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4B0" w:rsidRPr="007972B1" w:rsidRDefault="00E961CD" w:rsidP="00917210">
      <w:pPr>
        <w:tabs>
          <w:tab w:val="left" w:pos="630"/>
        </w:tabs>
        <w:outlineLvl w:val="0"/>
        <w:rPr>
          <w:b/>
          <w:sz w:val="28"/>
          <w:szCs w:val="27"/>
        </w:rPr>
      </w:pPr>
      <w:r>
        <w:rPr>
          <w:b/>
          <w:noProof/>
          <w:sz w:val="28"/>
          <w:szCs w:val="27"/>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8.75pt;margin-top:4.85pt;width:180pt;height:36pt;z-index:251658240" fillcolor="black">
            <v:shadow color="#868686"/>
            <v:textpath style="font-family:&quot;Arial&quot;;font-size:10pt;v-text-kern:t" trim="t" fitpath="t" string="КЪЭБЭРДЕЙ-БАЛЪКЪЭР РЕСПУБЛИКЭМ&#10;АРУАН РАЙОНЫМ&#10;И ПСЫКЭД КЪУАЖЭ АДМИНИСТРАЦЭ&#10;"/>
          </v:shape>
        </w:pict>
      </w:r>
      <w:r w:rsidR="00917210">
        <w:rPr>
          <w:b/>
          <w:sz w:val="28"/>
          <w:szCs w:val="27"/>
        </w:rPr>
        <w:tab/>
      </w:r>
    </w:p>
    <w:p w:rsidR="00917210" w:rsidRDefault="00E961CD" w:rsidP="00917210">
      <w:pPr>
        <w:tabs>
          <w:tab w:val="left" w:pos="4575"/>
          <w:tab w:val="left" w:pos="6690"/>
        </w:tabs>
        <w:outlineLvl w:val="0"/>
        <w:rPr>
          <w:b/>
          <w:sz w:val="28"/>
        </w:rPr>
      </w:pPr>
      <w:r>
        <w:rPr>
          <w:b/>
          <w:noProof/>
          <w:sz w:val="28"/>
        </w:rPr>
        <w:pict>
          <v:shape id="_x0000_s1029" type="#_x0000_t136" style="position:absolute;margin-left:321.5pt;margin-top:-11.35pt;width:180pt;height:36pt;z-index:251659264" fillcolor="black">
            <v:shadow color="#868686"/>
            <v:textpath style="font-family:&quot;Arial&quot;;font-size:10pt;v-text-kern:t" trim="t" fitpath="t" string="КЪАБАРТЫ-МАЛКЪАР РЕСПУБЛИКАНЫ&#10;УРВАН РАЙОНУНУ&#10;ПСЫКОД АДМИНИСТРАЦИЯСЫ&#10;"/>
          </v:shape>
        </w:pict>
      </w:r>
      <w:r w:rsidR="00917210">
        <w:rPr>
          <w:b/>
          <w:sz w:val="28"/>
        </w:rPr>
        <w:tab/>
      </w:r>
      <w:r w:rsidR="00917210">
        <w:rPr>
          <w:noProof/>
        </w:rPr>
        <w:drawing>
          <wp:inline distT="0" distB="0" distL="0" distR="0">
            <wp:extent cx="609600" cy="7048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8"/>
                    <a:srcRect/>
                    <a:stretch>
                      <a:fillRect/>
                    </a:stretch>
                  </pic:blipFill>
                  <pic:spPr bwMode="auto">
                    <a:xfrm>
                      <a:off x="0" y="0"/>
                      <a:ext cx="609600" cy="704850"/>
                    </a:xfrm>
                    <a:prstGeom prst="rect">
                      <a:avLst/>
                    </a:prstGeom>
                    <a:noFill/>
                    <a:ln w="9525">
                      <a:noFill/>
                      <a:miter lim="800000"/>
                      <a:headEnd/>
                      <a:tailEnd/>
                    </a:ln>
                  </pic:spPr>
                </pic:pic>
              </a:graphicData>
            </a:graphic>
          </wp:inline>
        </w:drawing>
      </w:r>
      <w:r w:rsidR="00917210">
        <w:rPr>
          <w:b/>
          <w:sz w:val="28"/>
        </w:rPr>
        <w:tab/>
      </w:r>
    </w:p>
    <w:p w:rsidR="00917210" w:rsidRDefault="00917210" w:rsidP="0078745A">
      <w:pPr>
        <w:jc w:val="center"/>
        <w:outlineLvl w:val="0"/>
        <w:rPr>
          <w:b/>
          <w:sz w:val="28"/>
        </w:rPr>
      </w:pPr>
    </w:p>
    <w:p w:rsidR="00917210" w:rsidRDefault="00917210" w:rsidP="0078745A">
      <w:pPr>
        <w:jc w:val="center"/>
        <w:outlineLvl w:val="0"/>
        <w:rPr>
          <w:b/>
          <w:sz w:val="28"/>
        </w:rPr>
      </w:pPr>
    </w:p>
    <w:p w:rsidR="00917210" w:rsidRDefault="00E961CD" w:rsidP="0078745A">
      <w:pPr>
        <w:jc w:val="center"/>
        <w:outlineLvl w:val="0"/>
        <w:rPr>
          <w:b/>
          <w:sz w:val="28"/>
        </w:rPr>
      </w:pPr>
      <w:r>
        <w:rPr>
          <w:b/>
          <w:noProof/>
          <w:sz w:val="28"/>
        </w:rPr>
        <w:pict>
          <v:shape id="_x0000_s1030" type="#_x0000_t136" style="position:absolute;left:0;text-align:left;margin-left:14.15pt;margin-top:-35.05pt;width:459pt;height:36pt;z-index:251660288" o:allowincell="f" adj="10710" fillcolor="black">
            <v:shadow color="#868686"/>
            <v:textpath style="font-family:&quot;Arial&quot;;font-size:8pt;font-weight:bold;v-text-kern:t" trim="t" fitpath="t" string="МУНИЦИПАЛЬНОЕ КАЗЕННОЕ УЧРЕЖДЕНИЕ &quot;МЕСТНАЯ АДМИНИСТРАЦИЯ&#10;СЕЛЬСКОГО ПОСЕЛЕНИЯ  ПСЫКОД УРВАНСКОГО&#10;МУНИЦИПАЛЬНОГО  РАЙОНА КАБАРДИНО-БАЛКАРСКОЙ РЕСПУБЛИКИ&quot;"/>
          </v:shape>
        </w:pict>
      </w:r>
      <w:r w:rsidR="00917210">
        <w:rPr>
          <w:b/>
          <w:sz w:val="28"/>
        </w:rPr>
        <w:t>__________________________________________________________________</w:t>
      </w:r>
    </w:p>
    <w:p w:rsidR="00917210" w:rsidRDefault="00917210" w:rsidP="00917210">
      <w:pPr>
        <w:rPr>
          <w:sz w:val="20"/>
          <w:szCs w:val="20"/>
        </w:rPr>
      </w:pPr>
    </w:p>
    <w:p w:rsidR="00917210" w:rsidRPr="00FD538D" w:rsidRDefault="00917210" w:rsidP="00917210">
      <w:pPr>
        <w:rPr>
          <w:b/>
          <w:sz w:val="22"/>
          <w:szCs w:val="22"/>
        </w:rPr>
      </w:pPr>
      <w:r w:rsidRPr="00FD538D">
        <w:rPr>
          <w:b/>
          <w:sz w:val="22"/>
          <w:szCs w:val="22"/>
          <w:u w:val="single"/>
        </w:rPr>
        <w:t>ИНН0707002965   КПП 070701001</w:t>
      </w:r>
      <w:r w:rsidRPr="00FD538D">
        <w:rPr>
          <w:b/>
          <w:sz w:val="22"/>
          <w:szCs w:val="22"/>
        </w:rPr>
        <w:t xml:space="preserve">                                                           </w:t>
      </w:r>
      <w:r w:rsidRPr="00FD538D">
        <w:rPr>
          <w:b/>
          <w:sz w:val="22"/>
          <w:szCs w:val="22"/>
          <w:lang w:val="en-US"/>
        </w:rPr>
        <w:t>e</w:t>
      </w:r>
      <w:r w:rsidRPr="00FD538D">
        <w:rPr>
          <w:b/>
          <w:sz w:val="22"/>
          <w:szCs w:val="22"/>
        </w:rPr>
        <w:t>-</w:t>
      </w:r>
      <w:r w:rsidRPr="00FD538D">
        <w:rPr>
          <w:b/>
          <w:sz w:val="22"/>
          <w:szCs w:val="22"/>
          <w:lang w:val="en-US"/>
        </w:rPr>
        <w:t>mail</w:t>
      </w:r>
      <w:r w:rsidRPr="00FD538D">
        <w:rPr>
          <w:b/>
          <w:sz w:val="22"/>
          <w:szCs w:val="22"/>
        </w:rPr>
        <w:t>:</w:t>
      </w:r>
      <w:r>
        <w:rPr>
          <w:b/>
          <w:sz w:val="22"/>
          <w:szCs w:val="22"/>
        </w:rPr>
        <w:t>0707002965</w:t>
      </w:r>
      <w:r w:rsidRPr="00FD538D">
        <w:rPr>
          <w:b/>
          <w:sz w:val="22"/>
          <w:szCs w:val="22"/>
        </w:rPr>
        <w:t>@</w:t>
      </w:r>
      <w:r>
        <w:rPr>
          <w:b/>
          <w:sz w:val="22"/>
          <w:szCs w:val="22"/>
          <w:lang w:val="en-US"/>
        </w:rPr>
        <w:t>mail</w:t>
      </w:r>
      <w:r w:rsidRPr="00FD538D">
        <w:rPr>
          <w:b/>
          <w:sz w:val="22"/>
          <w:szCs w:val="22"/>
        </w:rPr>
        <w:t>.</w:t>
      </w:r>
      <w:r>
        <w:rPr>
          <w:b/>
          <w:sz w:val="22"/>
          <w:szCs w:val="22"/>
          <w:lang w:val="en-US"/>
        </w:rPr>
        <w:t>ru</w:t>
      </w:r>
    </w:p>
    <w:p w:rsidR="00917210" w:rsidRDefault="00917210" w:rsidP="00917210">
      <w:pPr>
        <w:rPr>
          <w:b/>
          <w:sz w:val="20"/>
          <w:szCs w:val="20"/>
          <w:u w:val="single"/>
        </w:rPr>
      </w:pPr>
      <w:r w:rsidRPr="00E121F4">
        <w:rPr>
          <w:b/>
          <w:sz w:val="22"/>
          <w:szCs w:val="22"/>
          <w:u w:val="single"/>
        </w:rPr>
        <w:t>361303,с.п. Псыкод, ул. Ленина,13</w:t>
      </w:r>
      <w:r>
        <w:rPr>
          <w:b/>
          <w:sz w:val="22"/>
          <w:szCs w:val="22"/>
        </w:rPr>
        <w:t xml:space="preserve">                                                          </w:t>
      </w:r>
      <w:r w:rsidRPr="00E121F4">
        <w:rPr>
          <w:b/>
          <w:sz w:val="20"/>
          <w:szCs w:val="20"/>
          <w:u w:val="single"/>
        </w:rPr>
        <w:t xml:space="preserve">тел. (факс):8 (86635) 4-01-94    </w:t>
      </w:r>
    </w:p>
    <w:p w:rsidR="00917210" w:rsidRDefault="00917210" w:rsidP="00917210">
      <w:pPr>
        <w:outlineLvl w:val="0"/>
        <w:rPr>
          <w:b/>
          <w:sz w:val="28"/>
        </w:rPr>
      </w:pPr>
    </w:p>
    <w:p w:rsidR="0078745A" w:rsidRDefault="0078745A" w:rsidP="0078745A">
      <w:pPr>
        <w:jc w:val="center"/>
        <w:outlineLvl w:val="0"/>
        <w:rPr>
          <w:b/>
          <w:sz w:val="28"/>
        </w:rPr>
      </w:pPr>
      <w:r w:rsidRPr="00CF332F">
        <w:rPr>
          <w:b/>
          <w:sz w:val="28"/>
        </w:rPr>
        <w:t>ПОСТАНОВЛЕНИЕ</w:t>
      </w:r>
      <w:r w:rsidR="00917210">
        <w:rPr>
          <w:b/>
          <w:sz w:val="28"/>
        </w:rPr>
        <w:t xml:space="preserve"> № 17</w:t>
      </w:r>
    </w:p>
    <w:p w:rsidR="00917210" w:rsidRDefault="00917210" w:rsidP="0078745A">
      <w:pPr>
        <w:jc w:val="center"/>
        <w:outlineLvl w:val="0"/>
        <w:rPr>
          <w:b/>
          <w:sz w:val="28"/>
        </w:rPr>
      </w:pPr>
    </w:p>
    <w:p w:rsidR="00917210" w:rsidRPr="00917210" w:rsidRDefault="00917210" w:rsidP="00917210">
      <w:pPr>
        <w:tabs>
          <w:tab w:val="left" w:pos="405"/>
        </w:tabs>
        <w:outlineLvl w:val="0"/>
        <w:rPr>
          <w:sz w:val="28"/>
        </w:rPr>
      </w:pPr>
      <w:r>
        <w:rPr>
          <w:b/>
          <w:sz w:val="28"/>
        </w:rPr>
        <w:tab/>
      </w:r>
      <w:r w:rsidRPr="00917210">
        <w:rPr>
          <w:sz w:val="28"/>
        </w:rPr>
        <w:t>«02» марта 2022г.                                                                               с.п. Псыкод</w:t>
      </w:r>
    </w:p>
    <w:p w:rsidR="00917210" w:rsidRPr="00092552" w:rsidRDefault="00917210" w:rsidP="00917210">
      <w:pPr>
        <w:outlineLvl w:val="0"/>
        <w:rPr>
          <w:b/>
        </w:rPr>
      </w:pPr>
    </w:p>
    <w:p w:rsidR="0078745A" w:rsidRPr="00092552" w:rsidRDefault="0078745A" w:rsidP="00917210">
      <w:pPr>
        <w:jc w:val="center"/>
        <w:outlineLvl w:val="0"/>
        <w:rPr>
          <w:b/>
        </w:rPr>
      </w:pPr>
      <w:r w:rsidRPr="00092552">
        <w:rPr>
          <w:b/>
        </w:rPr>
        <w:t xml:space="preserve"> «Об утверждении </w:t>
      </w:r>
      <w:r w:rsidR="007770CA" w:rsidRPr="00092552">
        <w:rPr>
          <w:b/>
        </w:rPr>
        <w:t>Положения об оплате труда муниципальных служащих</w:t>
      </w:r>
      <w:r w:rsidR="005D2F65" w:rsidRPr="00092552">
        <w:rPr>
          <w:b/>
        </w:rPr>
        <w:t xml:space="preserve"> </w:t>
      </w:r>
      <w:r w:rsidR="00ED7EAC" w:rsidRPr="00092552">
        <w:rPr>
          <w:b/>
        </w:rPr>
        <w:t>а</w:t>
      </w:r>
      <w:r w:rsidR="004E71E1" w:rsidRPr="00092552">
        <w:rPr>
          <w:b/>
        </w:rPr>
        <w:t>дминистрации</w:t>
      </w:r>
      <w:r w:rsidR="00441CB9" w:rsidRPr="00092552">
        <w:rPr>
          <w:b/>
        </w:rPr>
        <w:t xml:space="preserve"> </w:t>
      </w:r>
      <w:r w:rsidR="00ED7EAC" w:rsidRPr="00092552">
        <w:rPr>
          <w:b/>
        </w:rPr>
        <w:t>сельского поселения</w:t>
      </w:r>
      <w:r w:rsidR="00917210" w:rsidRPr="00092552">
        <w:rPr>
          <w:b/>
        </w:rPr>
        <w:t xml:space="preserve"> Псыкод</w:t>
      </w:r>
      <w:r w:rsidRPr="00092552">
        <w:rPr>
          <w:b/>
        </w:rPr>
        <w:t xml:space="preserve"> </w:t>
      </w:r>
      <w:r w:rsidR="007770CA" w:rsidRPr="00092552">
        <w:rPr>
          <w:b/>
        </w:rPr>
        <w:t>и Положения об оплате труда   работников администрации</w:t>
      </w:r>
      <w:r w:rsidR="00ED7EAC" w:rsidRPr="00092552">
        <w:rPr>
          <w:b/>
        </w:rPr>
        <w:t xml:space="preserve"> сельского поселения </w:t>
      </w:r>
      <w:r w:rsidR="00917210" w:rsidRPr="00092552">
        <w:rPr>
          <w:b/>
        </w:rPr>
        <w:t>Псыкод</w:t>
      </w:r>
      <w:r w:rsidR="007770CA" w:rsidRPr="00092552">
        <w:rPr>
          <w:b/>
        </w:rPr>
        <w:t xml:space="preserve">, замещающих должности, не </w:t>
      </w:r>
      <w:r w:rsidR="0045513F" w:rsidRPr="00092552">
        <w:rPr>
          <w:b/>
        </w:rPr>
        <w:t xml:space="preserve">относящиеся к должностям </w:t>
      </w:r>
      <w:r w:rsidR="007770CA" w:rsidRPr="00092552">
        <w:rPr>
          <w:b/>
        </w:rPr>
        <w:t>муниципальной службы</w:t>
      </w:r>
      <w:r w:rsidRPr="00092552">
        <w:rPr>
          <w:b/>
        </w:rPr>
        <w:t xml:space="preserve">» </w:t>
      </w:r>
    </w:p>
    <w:p w:rsidR="0078745A" w:rsidRPr="00092552" w:rsidRDefault="0078745A" w:rsidP="0078745A"/>
    <w:p w:rsidR="00BA0CF9" w:rsidRPr="00092552" w:rsidRDefault="00BA0CF9" w:rsidP="000621D8">
      <w:pPr>
        <w:widowControl w:val="0"/>
        <w:overflowPunct w:val="0"/>
        <w:autoSpaceDE w:val="0"/>
        <w:autoSpaceDN w:val="0"/>
        <w:adjustRightInd w:val="0"/>
        <w:ind w:firstLine="710"/>
        <w:jc w:val="both"/>
      </w:pPr>
      <w:r w:rsidRPr="00092552">
        <w:t xml:space="preserve">В </w:t>
      </w:r>
      <w:r w:rsidR="00DA57E5" w:rsidRPr="00092552">
        <w:t>соответствии с</w:t>
      </w:r>
      <w:r w:rsidR="005C274A" w:rsidRPr="00092552">
        <w:t xml:space="preserve"> Федеральным законом от </w:t>
      </w:r>
      <w:r w:rsidR="00745352" w:rsidRPr="00092552">
        <w:t>06.10.2003 г. № 131-ФЗ</w:t>
      </w:r>
      <w:r w:rsidR="00777A42" w:rsidRPr="00092552">
        <w:t xml:space="preserve"> </w:t>
      </w:r>
      <w:r w:rsidR="006D768E" w:rsidRPr="00092552">
        <w:t>«</w:t>
      </w:r>
      <w:r w:rsidR="006D768E" w:rsidRPr="00092552">
        <w:rPr>
          <w:color w:val="333333"/>
          <w:shd w:val="clear" w:color="auto" w:fill="FBFBFB"/>
        </w:rPr>
        <w:t>Об общих принципах организации </w:t>
      </w:r>
      <w:r w:rsidR="006D768E" w:rsidRPr="00092552">
        <w:rPr>
          <w:bCs/>
          <w:color w:val="333333"/>
          <w:shd w:val="clear" w:color="auto" w:fill="FBFBFB"/>
        </w:rPr>
        <w:t>местного</w:t>
      </w:r>
      <w:r w:rsidR="006D768E" w:rsidRPr="00092552">
        <w:rPr>
          <w:color w:val="333333"/>
          <w:shd w:val="clear" w:color="auto" w:fill="FBFBFB"/>
        </w:rPr>
        <w:t> </w:t>
      </w:r>
      <w:r w:rsidR="006D768E" w:rsidRPr="00092552">
        <w:rPr>
          <w:bCs/>
          <w:color w:val="333333"/>
          <w:shd w:val="clear" w:color="auto" w:fill="FBFBFB"/>
        </w:rPr>
        <w:t>самоуправления</w:t>
      </w:r>
      <w:r w:rsidR="006D768E" w:rsidRPr="00092552">
        <w:rPr>
          <w:color w:val="333333"/>
          <w:shd w:val="clear" w:color="auto" w:fill="FBFBFB"/>
        </w:rPr>
        <w:t> в Российской Федерации»</w:t>
      </w:r>
      <w:r w:rsidR="00745352" w:rsidRPr="00092552">
        <w:t>,</w:t>
      </w:r>
      <w:r w:rsidR="0067047F" w:rsidRPr="00092552">
        <w:t xml:space="preserve"> </w:t>
      </w:r>
      <w:r w:rsidR="00F76A4C" w:rsidRPr="00092552">
        <w:t xml:space="preserve">с </w:t>
      </w:r>
      <w:r w:rsidR="009F0206" w:rsidRPr="00092552">
        <w:t>Ф</w:t>
      </w:r>
      <w:r w:rsidR="00F76A4C" w:rsidRPr="00092552">
        <w:t>едеральным законом от  02.03.</w:t>
      </w:r>
      <w:r w:rsidR="009F0206" w:rsidRPr="00092552">
        <w:t>2007 г</w:t>
      </w:r>
      <w:r w:rsidR="000823EF" w:rsidRPr="00092552">
        <w:t>.</w:t>
      </w:r>
      <w:r w:rsidR="009F0206" w:rsidRPr="00092552">
        <w:t xml:space="preserve"> № 25-</w:t>
      </w:r>
      <w:r w:rsidR="00F76A4C" w:rsidRPr="00092552">
        <w:t>ФЗ «О муниципальной службе в Российской Федерации», Законом</w:t>
      </w:r>
      <w:r w:rsidR="00917210" w:rsidRPr="00092552">
        <w:t xml:space="preserve">  Кабардино-Балкарской Республики от 4 июля 1998 года №8-РЗ "О муниципальной службе в Кабардино-Балкарской Республике", </w:t>
      </w:r>
      <w:r w:rsidR="00B96BE4" w:rsidRPr="00092552">
        <w:t>а также в целях упорядочения оплаты труда работников</w:t>
      </w:r>
      <w:r w:rsidR="00F55407" w:rsidRPr="00092552">
        <w:t xml:space="preserve"> администрации сельского поселения, руководствуясь </w:t>
      </w:r>
      <w:r w:rsidR="00DA57E5" w:rsidRPr="00092552">
        <w:t xml:space="preserve">Уставом </w:t>
      </w:r>
      <w:r w:rsidR="000166BA" w:rsidRPr="00092552">
        <w:t>сельского поселения</w:t>
      </w:r>
      <w:r w:rsidR="009647AC" w:rsidRPr="00092552">
        <w:t>,</w:t>
      </w:r>
    </w:p>
    <w:p w:rsidR="0078745A" w:rsidRPr="00092552" w:rsidRDefault="0078745A" w:rsidP="0078745A">
      <w:pPr>
        <w:tabs>
          <w:tab w:val="center" w:pos="0"/>
        </w:tabs>
        <w:jc w:val="both"/>
      </w:pPr>
    </w:p>
    <w:p w:rsidR="0078745A" w:rsidRPr="00092552" w:rsidRDefault="0078745A" w:rsidP="0078745A">
      <w:pPr>
        <w:jc w:val="center"/>
        <w:outlineLvl w:val="0"/>
        <w:rPr>
          <w:b/>
        </w:rPr>
      </w:pPr>
      <w:r w:rsidRPr="00092552">
        <w:rPr>
          <w:b/>
        </w:rPr>
        <w:t>ПОСТАНОВЛЯЮ:</w:t>
      </w:r>
    </w:p>
    <w:p w:rsidR="008109D4" w:rsidRPr="00092552" w:rsidRDefault="0078745A" w:rsidP="00A31497">
      <w:pPr>
        <w:spacing w:before="240" w:line="276" w:lineRule="auto"/>
        <w:ind w:firstLine="709"/>
        <w:jc w:val="both"/>
      </w:pPr>
      <w:r w:rsidRPr="00092552">
        <w:t xml:space="preserve">1. Утвердить </w:t>
      </w:r>
      <w:r w:rsidR="008109D4" w:rsidRPr="00092552">
        <w:t>Положени</w:t>
      </w:r>
      <w:r w:rsidR="00CA4EED" w:rsidRPr="00092552">
        <w:t>е</w:t>
      </w:r>
      <w:r w:rsidR="008109D4" w:rsidRPr="00092552">
        <w:t xml:space="preserve"> об оплате труда муниципальных служащих администрации сельского пос</w:t>
      </w:r>
      <w:r w:rsidR="00917210" w:rsidRPr="00092552">
        <w:t>еления Псыкод Урванского муниципального района КБР</w:t>
      </w:r>
      <w:r w:rsidR="008109D4" w:rsidRPr="00092552">
        <w:t xml:space="preserve"> в приложении № 1 к настоящему Постановлению.</w:t>
      </w:r>
    </w:p>
    <w:p w:rsidR="00CA4EED" w:rsidRPr="00092552" w:rsidRDefault="0078745A" w:rsidP="00A31497">
      <w:pPr>
        <w:spacing w:before="240" w:line="276" w:lineRule="auto"/>
        <w:ind w:firstLine="709"/>
        <w:jc w:val="both"/>
      </w:pPr>
      <w:r w:rsidRPr="00092552">
        <w:t xml:space="preserve">2. </w:t>
      </w:r>
      <w:r w:rsidR="00CA4EED" w:rsidRPr="00092552">
        <w:t>Утвердить Положение</w:t>
      </w:r>
      <w:r w:rsidR="005C7375" w:rsidRPr="00092552">
        <w:t xml:space="preserve"> об оплате труда   работников администрации сельского пос</w:t>
      </w:r>
      <w:r w:rsidR="00917210" w:rsidRPr="00092552">
        <w:t>еления Псыкод Урванского муниципального района КБР</w:t>
      </w:r>
      <w:r w:rsidR="005C7375" w:rsidRPr="00092552">
        <w:t xml:space="preserve">, замещающих должности, не </w:t>
      </w:r>
      <w:r w:rsidR="00F24751" w:rsidRPr="00092552">
        <w:t>относящиеся к должностям</w:t>
      </w:r>
      <w:r w:rsidR="005C7375" w:rsidRPr="00092552">
        <w:t xml:space="preserve"> муниципальной службы</w:t>
      </w:r>
      <w:r w:rsidR="00B20BC1" w:rsidRPr="00092552">
        <w:t xml:space="preserve"> в приложении № 2 к настоящему Постановлению.</w:t>
      </w:r>
    </w:p>
    <w:p w:rsidR="0078745A" w:rsidRPr="00092552" w:rsidRDefault="002B14A8" w:rsidP="00A31497">
      <w:pPr>
        <w:spacing w:before="240" w:line="276" w:lineRule="auto"/>
        <w:ind w:firstLine="708"/>
        <w:jc w:val="both"/>
        <w:rPr>
          <w:color w:val="000000"/>
          <w:spacing w:val="-2"/>
        </w:rPr>
      </w:pPr>
      <w:r w:rsidRPr="00092552">
        <w:t>3</w:t>
      </w:r>
      <w:r w:rsidR="0078745A" w:rsidRPr="00092552">
        <w:t xml:space="preserve">. Опубликовать настоящее Постановление на официальном сайте </w:t>
      </w:r>
      <w:r w:rsidR="002F19E9" w:rsidRPr="00092552">
        <w:t>а</w:t>
      </w:r>
      <w:r w:rsidR="0078745A" w:rsidRPr="00092552">
        <w:t xml:space="preserve">дминистрации </w:t>
      </w:r>
      <w:r w:rsidR="00581C83" w:rsidRPr="00092552">
        <w:t>сельского поселения</w:t>
      </w:r>
      <w:r w:rsidR="00917210" w:rsidRPr="00092552">
        <w:t xml:space="preserve"> Псыкод</w:t>
      </w:r>
      <w:r w:rsidR="0078745A" w:rsidRPr="00092552">
        <w:t xml:space="preserve"> в сети </w:t>
      </w:r>
      <w:r w:rsidR="00FF668E" w:rsidRPr="00092552">
        <w:t>«</w:t>
      </w:r>
      <w:r w:rsidR="0078745A" w:rsidRPr="00092552">
        <w:t>Интернет</w:t>
      </w:r>
      <w:r w:rsidR="00FF668E" w:rsidRPr="00092552">
        <w:t>»</w:t>
      </w:r>
      <w:r w:rsidR="0078745A" w:rsidRPr="00092552">
        <w:t>.</w:t>
      </w:r>
    </w:p>
    <w:p w:rsidR="0078745A" w:rsidRPr="00092552" w:rsidRDefault="002B14A8" w:rsidP="00A31497">
      <w:pPr>
        <w:spacing w:before="240" w:line="276" w:lineRule="auto"/>
        <w:ind w:firstLine="708"/>
        <w:jc w:val="both"/>
      </w:pPr>
      <w:r w:rsidRPr="00092552">
        <w:rPr>
          <w:color w:val="000000"/>
          <w:spacing w:val="-2"/>
        </w:rPr>
        <w:t>4</w:t>
      </w:r>
      <w:r w:rsidR="0078745A" w:rsidRPr="00092552">
        <w:rPr>
          <w:color w:val="000000"/>
          <w:spacing w:val="-2"/>
        </w:rPr>
        <w:t>. Настоящее Постановление вступает в силу с момента его подписания.</w:t>
      </w:r>
    </w:p>
    <w:p w:rsidR="0078745A" w:rsidRPr="00092552" w:rsidRDefault="002B14A8" w:rsidP="00A31497">
      <w:pPr>
        <w:spacing w:before="240" w:line="276" w:lineRule="auto"/>
        <w:ind w:firstLine="708"/>
        <w:jc w:val="both"/>
      </w:pPr>
      <w:r w:rsidRPr="00092552">
        <w:t>5</w:t>
      </w:r>
      <w:r w:rsidR="0078745A" w:rsidRPr="00092552">
        <w:t>. Контроль за исполнением настоящего Постановления оставляю за собой.</w:t>
      </w:r>
    </w:p>
    <w:p w:rsidR="00B54405" w:rsidRDefault="00B54405" w:rsidP="00A31497">
      <w:pPr>
        <w:jc w:val="both"/>
      </w:pPr>
    </w:p>
    <w:p w:rsidR="000621D8" w:rsidRPr="0073264F" w:rsidRDefault="000621D8" w:rsidP="0078745A">
      <w:pPr>
        <w:jc w:val="both"/>
      </w:pPr>
    </w:p>
    <w:p w:rsidR="00917210" w:rsidRDefault="0078745A" w:rsidP="00917210">
      <w:pPr>
        <w:jc w:val="both"/>
        <w:rPr>
          <w:b/>
          <w:sz w:val="28"/>
        </w:rPr>
      </w:pPr>
      <w:r w:rsidRPr="00CF332F">
        <w:t xml:space="preserve">     </w:t>
      </w:r>
      <w:r w:rsidR="00917210">
        <w:t xml:space="preserve">                     </w:t>
      </w:r>
      <w:r w:rsidRPr="00CF332F">
        <w:rPr>
          <w:b/>
          <w:sz w:val="28"/>
        </w:rPr>
        <w:t xml:space="preserve">Глава </w:t>
      </w:r>
      <w:r w:rsidR="00917210">
        <w:rPr>
          <w:b/>
          <w:sz w:val="28"/>
        </w:rPr>
        <w:t>с.п. Псыкод                                            А.М.Кашеев</w:t>
      </w:r>
    </w:p>
    <w:p w:rsidR="00092552" w:rsidRDefault="00092552" w:rsidP="00917210">
      <w:pPr>
        <w:jc w:val="both"/>
        <w:rPr>
          <w:b/>
          <w:sz w:val="28"/>
        </w:rPr>
      </w:pPr>
    </w:p>
    <w:p w:rsidR="00092552" w:rsidRDefault="00092552" w:rsidP="00917210">
      <w:pPr>
        <w:jc w:val="both"/>
        <w:rPr>
          <w:b/>
          <w:sz w:val="28"/>
        </w:rPr>
      </w:pPr>
    </w:p>
    <w:p w:rsidR="00092552" w:rsidRDefault="00092552" w:rsidP="00917210">
      <w:pPr>
        <w:jc w:val="both"/>
        <w:rPr>
          <w:b/>
          <w:sz w:val="28"/>
        </w:rPr>
      </w:pPr>
    </w:p>
    <w:p w:rsidR="00092552" w:rsidRDefault="00092552" w:rsidP="00917210">
      <w:pPr>
        <w:jc w:val="both"/>
        <w:rPr>
          <w:b/>
          <w:sz w:val="28"/>
        </w:rPr>
      </w:pPr>
    </w:p>
    <w:p w:rsidR="00092552" w:rsidRPr="00CF332F" w:rsidRDefault="00092552" w:rsidP="00917210">
      <w:pPr>
        <w:jc w:val="both"/>
        <w:rPr>
          <w:b/>
          <w:sz w:val="28"/>
        </w:rPr>
      </w:pPr>
    </w:p>
    <w:p w:rsidR="00655BCC" w:rsidRDefault="0078745A" w:rsidP="00917210">
      <w:pPr>
        <w:jc w:val="both"/>
        <w:rPr>
          <w:b/>
          <w:sz w:val="28"/>
        </w:rPr>
      </w:pPr>
      <w:r w:rsidRPr="00CF332F">
        <w:rPr>
          <w:b/>
          <w:sz w:val="28"/>
        </w:rPr>
        <w:t xml:space="preserve">                           </w:t>
      </w:r>
      <w:r w:rsidRPr="00CF332F">
        <w:rPr>
          <w:b/>
          <w:sz w:val="28"/>
        </w:rPr>
        <w:tab/>
      </w:r>
      <w:r w:rsidRPr="00CF332F">
        <w:rPr>
          <w:b/>
          <w:sz w:val="28"/>
        </w:rPr>
        <w:tab/>
        <w:t xml:space="preserve">        </w:t>
      </w:r>
    </w:p>
    <w:p w:rsidR="00917210" w:rsidRDefault="00917210" w:rsidP="00917210">
      <w:pPr>
        <w:jc w:val="both"/>
        <w:rPr>
          <w:b/>
          <w:sz w:val="28"/>
        </w:rPr>
      </w:pPr>
    </w:p>
    <w:p w:rsidR="00917210" w:rsidRDefault="00917210" w:rsidP="00917210">
      <w:pPr>
        <w:jc w:val="both"/>
      </w:pPr>
    </w:p>
    <w:p w:rsidR="006A1ADA" w:rsidRDefault="006A1ADA" w:rsidP="00DA3107">
      <w:pPr>
        <w:jc w:val="right"/>
        <w:rPr>
          <w:szCs w:val="20"/>
        </w:rPr>
      </w:pPr>
      <w:r>
        <w:rPr>
          <w:szCs w:val="20"/>
        </w:rPr>
        <w:t>Приложения № 1</w:t>
      </w:r>
    </w:p>
    <w:p w:rsidR="00075698" w:rsidRDefault="006A1ADA" w:rsidP="00676F00">
      <w:pPr>
        <w:jc w:val="right"/>
        <w:outlineLvl w:val="0"/>
        <w:rPr>
          <w:szCs w:val="20"/>
        </w:rPr>
      </w:pPr>
      <w:r>
        <w:rPr>
          <w:szCs w:val="20"/>
        </w:rPr>
        <w:t xml:space="preserve">к </w:t>
      </w:r>
      <w:r w:rsidR="00676F00" w:rsidRPr="00CF332F">
        <w:rPr>
          <w:szCs w:val="20"/>
        </w:rPr>
        <w:t>Постановлени</w:t>
      </w:r>
      <w:r>
        <w:rPr>
          <w:szCs w:val="20"/>
        </w:rPr>
        <w:t>ю</w:t>
      </w:r>
      <w:r w:rsidR="00676F00" w:rsidRPr="00CF332F">
        <w:rPr>
          <w:szCs w:val="20"/>
        </w:rPr>
        <w:t xml:space="preserve"> главы </w:t>
      </w:r>
      <w:r>
        <w:rPr>
          <w:szCs w:val="20"/>
        </w:rPr>
        <w:t>а</w:t>
      </w:r>
      <w:r w:rsidR="00676F00" w:rsidRPr="00CF332F">
        <w:rPr>
          <w:szCs w:val="20"/>
        </w:rPr>
        <w:t>дминистрации</w:t>
      </w:r>
    </w:p>
    <w:p w:rsidR="00676F00" w:rsidRPr="00CF332F" w:rsidRDefault="00075698" w:rsidP="00676F00">
      <w:pPr>
        <w:jc w:val="right"/>
        <w:outlineLvl w:val="0"/>
        <w:rPr>
          <w:szCs w:val="20"/>
        </w:rPr>
      </w:pPr>
      <w:r>
        <w:rPr>
          <w:szCs w:val="20"/>
        </w:rPr>
        <w:t>с.п.Псыкод</w:t>
      </w:r>
      <w:r w:rsidR="00676F00" w:rsidRPr="00CF332F">
        <w:rPr>
          <w:szCs w:val="20"/>
        </w:rPr>
        <w:t xml:space="preserve"> </w:t>
      </w:r>
    </w:p>
    <w:p w:rsidR="00041E1B" w:rsidRPr="00092552" w:rsidRDefault="00676F00" w:rsidP="00092552">
      <w:pPr>
        <w:jc w:val="right"/>
        <w:rPr>
          <w:szCs w:val="20"/>
        </w:rPr>
      </w:pPr>
      <w:r w:rsidRPr="00CF332F">
        <w:rPr>
          <w:szCs w:val="20"/>
        </w:rPr>
        <w:t xml:space="preserve">               от «</w:t>
      </w:r>
      <w:r w:rsidR="00075698">
        <w:rPr>
          <w:szCs w:val="20"/>
        </w:rPr>
        <w:t>02</w:t>
      </w:r>
      <w:r w:rsidRPr="00CF332F">
        <w:rPr>
          <w:szCs w:val="20"/>
        </w:rPr>
        <w:t>»</w:t>
      </w:r>
      <w:r w:rsidR="00075698">
        <w:rPr>
          <w:szCs w:val="20"/>
        </w:rPr>
        <w:t xml:space="preserve"> марта</w:t>
      </w:r>
      <w:r w:rsidRPr="00CF332F">
        <w:rPr>
          <w:szCs w:val="20"/>
        </w:rPr>
        <w:t xml:space="preserve">  202</w:t>
      </w:r>
      <w:r w:rsidR="00D23D10">
        <w:rPr>
          <w:szCs w:val="20"/>
        </w:rPr>
        <w:t>2</w:t>
      </w:r>
      <w:r w:rsidRPr="00CF332F">
        <w:rPr>
          <w:szCs w:val="20"/>
        </w:rPr>
        <w:t xml:space="preserve"> г. № </w:t>
      </w:r>
      <w:r w:rsidR="00075698">
        <w:rPr>
          <w:szCs w:val="20"/>
        </w:rPr>
        <w:t>17</w:t>
      </w:r>
    </w:p>
    <w:p w:rsidR="00041E1B" w:rsidRPr="004D3FA0" w:rsidRDefault="00041E1B" w:rsidP="00041E1B">
      <w:pPr>
        <w:jc w:val="right"/>
      </w:pPr>
    </w:p>
    <w:p w:rsidR="00320F9E" w:rsidRDefault="00320F9E" w:rsidP="00041E1B">
      <w:pPr>
        <w:jc w:val="both"/>
      </w:pPr>
    </w:p>
    <w:p w:rsidR="00676F00" w:rsidRPr="00075698" w:rsidRDefault="00736134" w:rsidP="00676F00">
      <w:pPr>
        <w:pStyle w:val="6"/>
        <w:spacing w:before="0" w:line="240" w:lineRule="auto"/>
        <w:ind w:right="-1"/>
        <w:jc w:val="center"/>
        <w:rPr>
          <w:rFonts w:ascii="Times New Roman" w:hAnsi="Times New Roman" w:cs="Times New Roman"/>
          <w:b/>
          <w:i w:val="0"/>
          <w:color w:val="auto"/>
          <w:sz w:val="28"/>
          <w:szCs w:val="28"/>
        </w:rPr>
      </w:pPr>
      <w:r w:rsidRPr="00075698">
        <w:rPr>
          <w:rFonts w:ascii="Times New Roman" w:hAnsi="Times New Roman" w:cs="Times New Roman"/>
          <w:b/>
          <w:i w:val="0"/>
          <w:color w:val="auto"/>
          <w:sz w:val="28"/>
          <w:szCs w:val="28"/>
        </w:rPr>
        <w:t>ПОЛОЖЕНИЕ</w:t>
      </w:r>
    </w:p>
    <w:p w:rsidR="00955D0B" w:rsidRPr="00075698" w:rsidRDefault="0004219C" w:rsidP="00676F00">
      <w:pPr>
        <w:pStyle w:val="6"/>
        <w:spacing w:before="0" w:line="240" w:lineRule="auto"/>
        <w:ind w:right="-1"/>
        <w:jc w:val="center"/>
        <w:rPr>
          <w:rFonts w:ascii="Times New Roman" w:hAnsi="Times New Roman" w:cs="Times New Roman"/>
          <w:b/>
          <w:i w:val="0"/>
          <w:color w:val="auto"/>
          <w:sz w:val="24"/>
          <w:szCs w:val="28"/>
        </w:rPr>
      </w:pPr>
      <w:r w:rsidRPr="00075698">
        <w:rPr>
          <w:rFonts w:ascii="Times New Roman" w:hAnsi="Times New Roman" w:cs="Times New Roman"/>
          <w:b/>
          <w:i w:val="0"/>
          <w:color w:val="auto"/>
          <w:sz w:val="24"/>
          <w:szCs w:val="28"/>
        </w:rPr>
        <w:t>ОБ ОПЛАТЕ ТРУДА МУНИЦИПАЛЬНЫХ СЛУЖАЩИХ</w:t>
      </w:r>
      <w:r w:rsidR="00676F00" w:rsidRPr="00075698">
        <w:rPr>
          <w:rFonts w:ascii="Times New Roman" w:hAnsi="Times New Roman" w:cs="Times New Roman"/>
          <w:b/>
          <w:i w:val="0"/>
          <w:color w:val="auto"/>
          <w:sz w:val="24"/>
          <w:szCs w:val="28"/>
        </w:rPr>
        <w:t xml:space="preserve"> АДМИНИСТАЦИИ </w:t>
      </w:r>
    </w:p>
    <w:p w:rsidR="00955D0B" w:rsidRPr="00075698" w:rsidRDefault="00676F00" w:rsidP="00676F00">
      <w:pPr>
        <w:pStyle w:val="6"/>
        <w:spacing w:before="0" w:line="240" w:lineRule="auto"/>
        <w:ind w:right="-1"/>
        <w:jc w:val="center"/>
        <w:rPr>
          <w:rFonts w:ascii="Times New Roman" w:hAnsi="Times New Roman" w:cs="Times New Roman"/>
          <w:b/>
          <w:i w:val="0"/>
          <w:color w:val="auto"/>
          <w:sz w:val="24"/>
          <w:szCs w:val="28"/>
        </w:rPr>
      </w:pPr>
      <w:r w:rsidRPr="00075698">
        <w:rPr>
          <w:rFonts w:ascii="Times New Roman" w:hAnsi="Times New Roman" w:cs="Times New Roman"/>
          <w:b/>
          <w:i w:val="0"/>
          <w:color w:val="auto"/>
          <w:sz w:val="24"/>
          <w:szCs w:val="28"/>
        </w:rPr>
        <w:t>СЕЛЬСКОГО ПО</w:t>
      </w:r>
      <w:r w:rsidR="00075698">
        <w:rPr>
          <w:rFonts w:ascii="Times New Roman" w:hAnsi="Times New Roman" w:cs="Times New Roman"/>
          <w:b/>
          <w:i w:val="0"/>
          <w:color w:val="auto"/>
          <w:sz w:val="24"/>
          <w:szCs w:val="28"/>
        </w:rPr>
        <w:t>СЕЛЕНИЯ  ПСЫКОД</w:t>
      </w:r>
      <w:r w:rsidRPr="00075698">
        <w:rPr>
          <w:rFonts w:ascii="Times New Roman" w:hAnsi="Times New Roman" w:cs="Times New Roman"/>
          <w:b/>
          <w:i w:val="0"/>
          <w:color w:val="auto"/>
          <w:sz w:val="24"/>
          <w:szCs w:val="28"/>
        </w:rPr>
        <w:t xml:space="preserve"> </w:t>
      </w:r>
    </w:p>
    <w:p w:rsidR="00676F00" w:rsidRPr="00075698" w:rsidRDefault="00075698" w:rsidP="00676F00">
      <w:pPr>
        <w:pStyle w:val="6"/>
        <w:spacing w:before="0" w:line="240" w:lineRule="auto"/>
        <w:ind w:right="-1"/>
        <w:jc w:val="center"/>
        <w:rPr>
          <w:rFonts w:ascii="Times New Roman" w:hAnsi="Times New Roman" w:cs="Times New Roman"/>
          <w:b/>
          <w:i w:val="0"/>
          <w:color w:val="auto"/>
          <w:sz w:val="24"/>
          <w:szCs w:val="28"/>
        </w:rPr>
      </w:pPr>
      <w:r>
        <w:rPr>
          <w:rFonts w:ascii="Times New Roman" w:hAnsi="Times New Roman" w:cs="Times New Roman"/>
          <w:b/>
          <w:i w:val="0"/>
          <w:color w:val="auto"/>
          <w:sz w:val="24"/>
          <w:szCs w:val="28"/>
        </w:rPr>
        <w:t>УРВАНСКОГО МУНИЦИПАЛЬНОГО</w:t>
      </w:r>
      <w:r w:rsidR="00676F00" w:rsidRPr="00075698">
        <w:rPr>
          <w:rFonts w:ascii="Times New Roman" w:hAnsi="Times New Roman" w:cs="Times New Roman"/>
          <w:b/>
          <w:i w:val="0"/>
          <w:color w:val="auto"/>
          <w:sz w:val="24"/>
          <w:szCs w:val="28"/>
        </w:rPr>
        <w:t xml:space="preserve"> РАЙОНА</w:t>
      </w:r>
      <w:r>
        <w:rPr>
          <w:rFonts w:ascii="Times New Roman" w:hAnsi="Times New Roman" w:cs="Times New Roman"/>
          <w:b/>
          <w:i w:val="0"/>
          <w:color w:val="auto"/>
          <w:sz w:val="24"/>
          <w:szCs w:val="28"/>
        </w:rPr>
        <w:t xml:space="preserve"> КБР</w:t>
      </w:r>
    </w:p>
    <w:p w:rsidR="00310B35" w:rsidRDefault="00310B35" w:rsidP="00041E1B">
      <w:pPr>
        <w:jc w:val="center"/>
      </w:pPr>
    </w:p>
    <w:p w:rsidR="004401BA" w:rsidRPr="00D25B79" w:rsidRDefault="004401BA" w:rsidP="004401BA">
      <w:pPr>
        <w:tabs>
          <w:tab w:val="left" w:pos="708"/>
          <w:tab w:val="center" w:pos="4153"/>
          <w:tab w:val="right" w:pos="8306"/>
        </w:tabs>
        <w:rPr>
          <w:b/>
          <w:sz w:val="28"/>
          <w:szCs w:val="32"/>
        </w:rPr>
      </w:pPr>
    </w:p>
    <w:p w:rsidR="00984632" w:rsidRPr="003B0DAC" w:rsidRDefault="00984632" w:rsidP="003B0DAC">
      <w:pPr>
        <w:pStyle w:val="ac"/>
        <w:numPr>
          <w:ilvl w:val="0"/>
          <w:numId w:val="6"/>
        </w:numPr>
        <w:jc w:val="center"/>
        <w:rPr>
          <w:sz w:val="26"/>
          <w:szCs w:val="26"/>
        </w:rPr>
      </w:pPr>
      <w:r w:rsidRPr="003B0DAC">
        <w:rPr>
          <w:b/>
          <w:bCs/>
          <w:sz w:val="26"/>
          <w:szCs w:val="26"/>
        </w:rPr>
        <w:t>Общие положения</w:t>
      </w:r>
    </w:p>
    <w:p w:rsidR="00AE4FA2" w:rsidRPr="002B631F" w:rsidRDefault="00984632" w:rsidP="00F72BB1">
      <w:pPr>
        <w:jc w:val="both"/>
        <w:rPr>
          <w:b/>
          <w:sz w:val="26"/>
          <w:szCs w:val="26"/>
        </w:rPr>
      </w:pPr>
      <w:r w:rsidRPr="0010159F">
        <w:rPr>
          <w:sz w:val="26"/>
          <w:szCs w:val="26"/>
        </w:rPr>
        <w:t> </w:t>
      </w:r>
      <w:r w:rsidR="00AE4FA2" w:rsidRPr="002B631F">
        <w:rPr>
          <w:b/>
          <w:sz w:val="26"/>
          <w:szCs w:val="26"/>
        </w:rPr>
        <w:tab/>
      </w:r>
    </w:p>
    <w:p w:rsidR="00AE4FA2" w:rsidRPr="002B631F" w:rsidRDefault="00AE4FA2" w:rsidP="002B631F">
      <w:pPr>
        <w:spacing w:line="276" w:lineRule="auto"/>
        <w:ind w:firstLine="708"/>
        <w:jc w:val="both"/>
        <w:rPr>
          <w:sz w:val="26"/>
          <w:szCs w:val="26"/>
        </w:rPr>
      </w:pPr>
      <w:r w:rsidRPr="002B631F">
        <w:rPr>
          <w:sz w:val="26"/>
          <w:szCs w:val="26"/>
        </w:rPr>
        <w:t xml:space="preserve">1.1. </w:t>
      </w:r>
      <w:r w:rsidRPr="002B631F">
        <w:rPr>
          <w:sz w:val="26"/>
          <w:szCs w:val="26"/>
        </w:rPr>
        <w:tab/>
        <w:t>Оплата труда муниципальных служащих производится в виде денежного содержания, являющегося основным источником их материального обеспечения, которое должно быть направлено на стимулирование профессиональной деятельности муниципальных служащих по замещаемым должностям муниципальной службы администрации сельского поселения</w:t>
      </w:r>
      <w:r w:rsidR="00075698">
        <w:rPr>
          <w:sz w:val="26"/>
          <w:szCs w:val="26"/>
        </w:rPr>
        <w:t xml:space="preserve"> Псыкод Урванского муниципального района КБР </w:t>
      </w:r>
      <w:r w:rsidR="00354C8C">
        <w:rPr>
          <w:sz w:val="26"/>
          <w:szCs w:val="26"/>
        </w:rPr>
        <w:t>(далее – администрация сельского поселения)</w:t>
      </w:r>
      <w:r w:rsidRPr="002B631F">
        <w:rPr>
          <w:sz w:val="26"/>
          <w:szCs w:val="26"/>
        </w:rPr>
        <w:t>.</w:t>
      </w:r>
    </w:p>
    <w:p w:rsidR="00AE4FA2" w:rsidRPr="002B631F" w:rsidRDefault="00AE4FA2" w:rsidP="002B631F">
      <w:pPr>
        <w:autoSpaceDE w:val="0"/>
        <w:autoSpaceDN w:val="0"/>
        <w:adjustRightInd w:val="0"/>
        <w:spacing w:line="276" w:lineRule="auto"/>
        <w:ind w:firstLine="708"/>
        <w:jc w:val="both"/>
        <w:outlineLvl w:val="1"/>
        <w:rPr>
          <w:sz w:val="26"/>
          <w:szCs w:val="26"/>
        </w:rPr>
      </w:pPr>
      <w:r w:rsidRPr="002B631F">
        <w:rPr>
          <w:sz w:val="26"/>
          <w:szCs w:val="26"/>
        </w:rPr>
        <w:t>1.2.</w:t>
      </w:r>
      <w:r w:rsidRPr="002B631F">
        <w:rPr>
          <w:sz w:val="26"/>
          <w:szCs w:val="26"/>
        </w:rPr>
        <w:tab/>
        <w:t xml:space="preserve">Денежное содержание муниципальных служащих выплачивается за счет средств бюджета </w:t>
      </w:r>
      <w:r w:rsidR="00C57DA8">
        <w:rPr>
          <w:sz w:val="26"/>
          <w:szCs w:val="26"/>
        </w:rPr>
        <w:t>администрации сельского поселения</w:t>
      </w:r>
      <w:r w:rsidRPr="002B631F">
        <w:rPr>
          <w:sz w:val="26"/>
          <w:szCs w:val="26"/>
        </w:rPr>
        <w:t>.</w:t>
      </w:r>
    </w:p>
    <w:p w:rsidR="00AE4FA2" w:rsidRPr="002B631F" w:rsidRDefault="00AE4FA2" w:rsidP="002B631F">
      <w:pPr>
        <w:spacing w:line="276" w:lineRule="auto"/>
        <w:jc w:val="both"/>
        <w:rPr>
          <w:sz w:val="26"/>
          <w:szCs w:val="26"/>
        </w:rPr>
      </w:pPr>
      <w:r w:rsidRPr="002B631F">
        <w:rPr>
          <w:sz w:val="26"/>
          <w:szCs w:val="26"/>
        </w:rPr>
        <w:t xml:space="preserve">        </w:t>
      </w:r>
      <w:r w:rsidRPr="002B631F">
        <w:rPr>
          <w:sz w:val="26"/>
          <w:szCs w:val="26"/>
        </w:rPr>
        <w:tab/>
        <w:t xml:space="preserve">1.3. </w:t>
      </w:r>
      <w:r w:rsidRPr="002B631F">
        <w:rPr>
          <w:sz w:val="26"/>
          <w:szCs w:val="26"/>
        </w:rPr>
        <w:tab/>
        <w:t>Оплата труда муниципальных служащих производится в виде денежного содержания, состоящего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w:t>
      </w:r>
      <w:r w:rsidRPr="002B631F">
        <w:rPr>
          <w:sz w:val="26"/>
          <w:szCs w:val="26"/>
        </w:rPr>
        <w:tab/>
      </w:r>
    </w:p>
    <w:p w:rsidR="00AE4FA2" w:rsidRPr="002B631F" w:rsidRDefault="00AE4FA2" w:rsidP="002B631F">
      <w:pPr>
        <w:spacing w:line="276" w:lineRule="auto"/>
        <w:jc w:val="both"/>
        <w:rPr>
          <w:sz w:val="26"/>
          <w:szCs w:val="26"/>
        </w:rPr>
      </w:pPr>
      <w:r w:rsidRPr="002B631F">
        <w:rPr>
          <w:sz w:val="26"/>
          <w:szCs w:val="26"/>
        </w:rPr>
        <w:t xml:space="preserve">            1.4.</w:t>
      </w:r>
      <w:r w:rsidRPr="002B631F">
        <w:rPr>
          <w:sz w:val="26"/>
          <w:szCs w:val="26"/>
        </w:rPr>
        <w:tab/>
        <w:t>В состав дополнительных выплат входят:</w:t>
      </w:r>
    </w:p>
    <w:p w:rsidR="00AE4FA2" w:rsidRPr="002B631F" w:rsidRDefault="00AE4FA2" w:rsidP="002B631F">
      <w:pPr>
        <w:numPr>
          <w:ilvl w:val="0"/>
          <w:numId w:val="4"/>
        </w:numPr>
        <w:spacing w:line="276" w:lineRule="auto"/>
        <w:jc w:val="both"/>
        <w:rPr>
          <w:sz w:val="26"/>
          <w:szCs w:val="26"/>
        </w:rPr>
      </w:pPr>
      <w:r w:rsidRPr="002B631F">
        <w:rPr>
          <w:sz w:val="26"/>
          <w:szCs w:val="26"/>
        </w:rPr>
        <w:t>ежемесячная надбавка к должностному окладу в соответствии с присвоенным          муниципа</w:t>
      </w:r>
      <w:r w:rsidR="0097017C">
        <w:rPr>
          <w:sz w:val="26"/>
          <w:szCs w:val="26"/>
        </w:rPr>
        <w:t>льному служащему классным чином;</w:t>
      </w:r>
    </w:p>
    <w:p w:rsidR="00AE4FA2" w:rsidRPr="002B631F" w:rsidRDefault="00AE4FA2" w:rsidP="002B631F">
      <w:pPr>
        <w:numPr>
          <w:ilvl w:val="0"/>
          <w:numId w:val="4"/>
        </w:numPr>
        <w:spacing w:line="276" w:lineRule="auto"/>
        <w:jc w:val="both"/>
        <w:rPr>
          <w:sz w:val="26"/>
          <w:szCs w:val="26"/>
        </w:rPr>
      </w:pPr>
      <w:r w:rsidRPr="002B631F">
        <w:rPr>
          <w:sz w:val="26"/>
          <w:szCs w:val="26"/>
        </w:rPr>
        <w:t xml:space="preserve">ежемесячная надбавка к должностному окладу за выслугу лет на </w:t>
      </w:r>
      <w:r w:rsidR="0097017C">
        <w:rPr>
          <w:sz w:val="26"/>
          <w:szCs w:val="26"/>
        </w:rPr>
        <w:t>муниципальной службе;</w:t>
      </w:r>
    </w:p>
    <w:p w:rsidR="00AE4FA2" w:rsidRPr="002B631F" w:rsidRDefault="00AE4FA2" w:rsidP="002B631F">
      <w:pPr>
        <w:numPr>
          <w:ilvl w:val="0"/>
          <w:numId w:val="4"/>
        </w:numPr>
        <w:spacing w:line="276" w:lineRule="auto"/>
        <w:jc w:val="both"/>
        <w:rPr>
          <w:sz w:val="26"/>
          <w:szCs w:val="26"/>
        </w:rPr>
      </w:pPr>
      <w:r w:rsidRPr="002B631F">
        <w:rPr>
          <w:sz w:val="26"/>
          <w:szCs w:val="26"/>
        </w:rPr>
        <w:t>ежемесячная надбавка к должностному окладу за особ</w:t>
      </w:r>
      <w:r w:rsidR="0097017C">
        <w:rPr>
          <w:sz w:val="26"/>
          <w:szCs w:val="26"/>
        </w:rPr>
        <w:t>ые условия муниципальной службы;</w:t>
      </w:r>
    </w:p>
    <w:p w:rsidR="00AE4FA2" w:rsidRPr="002B631F" w:rsidRDefault="00183E90" w:rsidP="002B631F">
      <w:pPr>
        <w:numPr>
          <w:ilvl w:val="0"/>
          <w:numId w:val="4"/>
        </w:numPr>
        <w:spacing w:line="276" w:lineRule="auto"/>
        <w:jc w:val="both"/>
        <w:rPr>
          <w:sz w:val="26"/>
          <w:szCs w:val="26"/>
        </w:rPr>
      </w:pPr>
      <w:r w:rsidRPr="002B631F">
        <w:rPr>
          <w:sz w:val="26"/>
          <w:szCs w:val="26"/>
        </w:rPr>
        <w:t>ежемесячное денежное поощрение</w:t>
      </w:r>
      <w:r>
        <w:rPr>
          <w:sz w:val="26"/>
          <w:szCs w:val="26"/>
        </w:rPr>
        <w:t xml:space="preserve"> за выполнение </w:t>
      </w:r>
      <w:r w:rsidR="003E576B">
        <w:rPr>
          <w:sz w:val="26"/>
          <w:szCs w:val="26"/>
        </w:rPr>
        <w:t>специальных</w:t>
      </w:r>
      <w:r>
        <w:rPr>
          <w:sz w:val="26"/>
          <w:szCs w:val="26"/>
        </w:rPr>
        <w:t xml:space="preserve"> заданий</w:t>
      </w:r>
      <w:r w:rsidR="00315C35">
        <w:rPr>
          <w:sz w:val="26"/>
          <w:szCs w:val="26"/>
        </w:rPr>
        <w:t>;</w:t>
      </w:r>
    </w:p>
    <w:p w:rsidR="00AE4FA2" w:rsidRDefault="00AE4FA2" w:rsidP="002B631F">
      <w:pPr>
        <w:numPr>
          <w:ilvl w:val="0"/>
          <w:numId w:val="4"/>
        </w:numPr>
        <w:spacing w:line="276" w:lineRule="auto"/>
        <w:jc w:val="both"/>
        <w:rPr>
          <w:sz w:val="26"/>
          <w:szCs w:val="26"/>
        </w:rPr>
      </w:pPr>
      <w:r w:rsidRPr="002B631F">
        <w:rPr>
          <w:sz w:val="26"/>
          <w:szCs w:val="26"/>
        </w:rPr>
        <w:t>ежемесячное денежное поощрение</w:t>
      </w:r>
      <w:r w:rsidR="00D9738F">
        <w:rPr>
          <w:sz w:val="26"/>
          <w:szCs w:val="26"/>
        </w:rPr>
        <w:t>;</w:t>
      </w:r>
    </w:p>
    <w:p w:rsidR="00AE4FA2" w:rsidRPr="002B631F" w:rsidRDefault="00D21E29" w:rsidP="002B631F">
      <w:pPr>
        <w:numPr>
          <w:ilvl w:val="0"/>
          <w:numId w:val="4"/>
        </w:numPr>
        <w:spacing w:line="276" w:lineRule="auto"/>
        <w:jc w:val="both"/>
        <w:rPr>
          <w:sz w:val="26"/>
          <w:szCs w:val="26"/>
        </w:rPr>
      </w:pPr>
      <w:r>
        <w:rPr>
          <w:sz w:val="26"/>
          <w:szCs w:val="26"/>
        </w:rPr>
        <w:t xml:space="preserve">ежегодной </w:t>
      </w:r>
      <w:r w:rsidR="00AE4FA2" w:rsidRPr="002B631F">
        <w:rPr>
          <w:sz w:val="26"/>
          <w:szCs w:val="26"/>
        </w:rPr>
        <w:t>премии за выполнение</w:t>
      </w:r>
      <w:r w:rsidR="006D7AA9">
        <w:rPr>
          <w:sz w:val="26"/>
          <w:szCs w:val="26"/>
        </w:rPr>
        <w:t xml:space="preserve"> особо важных и сложных заданий;</w:t>
      </w:r>
    </w:p>
    <w:p w:rsidR="00AE4FA2" w:rsidRPr="002B631F" w:rsidRDefault="00AE4FA2" w:rsidP="002B631F">
      <w:pPr>
        <w:numPr>
          <w:ilvl w:val="0"/>
          <w:numId w:val="4"/>
        </w:numPr>
        <w:spacing w:line="276" w:lineRule="auto"/>
        <w:jc w:val="both"/>
        <w:rPr>
          <w:sz w:val="26"/>
          <w:szCs w:val="26"/>
        </w:rPr>
      </w:pPr>
      <w:r w:rsidRPr="002B631F">
        <w:rPr>
          <w:sz w:val="26"/>
          <w:szCs w:val="26"/>
        </w:rPr>
        <w:t>единовременная выплата при предоставлении ежегодного оплачиваемого отпуска и материальная помощь;</w:t>
      </w:r>
    </w:p>
    <w:p w:rsidR="00AE4FA2" w:rsidRPr="002B631F" w:rsidRDefault="00AE4FA2" w:rsidP="002B631F">
      <w:pPr>
        <w:numPr>
          <w:ilvl w:val="0"/>
          <w:numId w:val="4"/>
        </w:numPr>
        <w:spacing w:line="276" w:lineRule="auto"/>
        <w:jc w:val="both"/>
        <w:rPr>
          <w:sz w:val="26"/>
          <w:szCs w:val="26"/>
        </w:rPr>
      </w:pPr>
      <w:r w:rsidRPr="002B631F">
        <w:rPr>
          <w:sz w:val="26"/>
          <w:szCs w:val="26"/>
        </w:rPr>
        <w:t>иные выпла</w:t>
      </w:r>
      <w:r w:rsidR="00776A34">
        <w:rPr>
          <w:sz w:val="26"/>
          <w:szCs w:val="26"/>
        </w:rPr>
        <w:t>ты, предусмотренные федеральным</w:t>
      </w:r>
      <w:r w:rsidRPr="002B631F">
        <w:rPr>
          <w:sz w:val="26"/>
          <w:szCs w:val="26"/>
        </w:rPr>
        <w:t xml:space="preserve"> закон</w:t>
      </w:r>
      <w:r w:rsidR="00776A34">
        <w:rPr>
          <w:sz w:val="26"/>
          <w:szCs w:val="26"/>
        </w:rPr>
        <w:t>одательством и</w:t>
      </w:r>
      <w:r w:rsidRPr="002B631F">
        <w:rPr>
          <w:sz w:val="26"/>
          <w:szCs w:val="26"/>
        </w:rPr>
        <w:t xml:space="preserve"> </w:t>
      </w:r>
      <w:r w:rsidR="00776A34">
        <w:rPr>
          <w:sz w:val="26"/>
          <w:szCs w:val="26"/>
        </w:rPr>
        <w:t>законодательством</w:t>
      </w:r>
      <w:r w:rsidRPr="002B631F">
        <w:rPr>
          <w:sz w:val="26"/>
          <w:szCs w:val="26"/>
        </w:rPr>
        <w:t xml:space="preserve"> </w:t>
      </w:r>
      <w:r w:rsidR="00075698">
        <w:rPr>
          <w:sz w:val="26"/>
          <w:szCs w:val="26"/>
        </w:rPr>
        <w:t>Кабардино-Балкарской Республики</w:t>
      </w:r>
      <w:r w:rsidR="00CF0DD8">
        <w:rPr>
          <w:sz w:val="26"/>
          <w:szCs w:val="26"/>
        </w:rPr>
        <w:t>,</w:t>
      </w:r>
      <w:r w:rsidR="00CD3F32">
        <w:rPr>
          <w:sz w:val="26"/>
          <w:szCs w:val="26"/>
        </w:rPr>
        <w:t xml:space="preserve"> муниципальными правовыми актами</w:t>
      </w:r>
      <w:r w:rsidR="003A02D6">
        <w:rPr>
          <w:sz w:val="26"/>
          <w:szCs w:val="26"/>
        </w:rPr>
        <w:t xml:space="preserve"> сельского поселения</w:t>
      </w:r>
      <w:r w:rsidR="00CD3F32">
        <w:rPr>
          <w:sz w:val="26"/>
          <w:szCs w:val="26"/>
        </w:rPr>
        <w:t>,</w:t>
      </w:r>
      <w:r w:rsidR="00CF0DD8">
        <w:rPr>
          <w:sz w:val="26"/>
          <w:szCs w:val="26"/>
        </w:rPr>
        <w:t xml:space="preserve"> а также трудовым договором</w:t>
      </w:r>
      <w:r w:rsidR="00515A5D">
        <w:rPr>
          <w:sz w:val="26"/>
          <w:szCs w:val="26"/>
        </w:rPr>
        <w:t>.</w:t>
      </w:r>
    </w:p>
    <w:p w:rsidR="00AE4FA2" w:rsidRPr="002B631F" w:rsidRDefault="00AE4FA2" w:rsidP="002B631F">
      <w:pPr>
        <w:spacing w:line="276" w:lineRule="auto"/>
        <w:ind w:firstLine="708"/>
        <w:jc w:val="both"/>
        <w:rPr>
          <w:sz w:val="26"/>
          <w:szCs w:val="26"/>
        </w:rPr>
      </w:pPr>
      <w:r w:rsidRPr="002B631F">
        <w:rPr>
          <w:sz w:val="26"/>
          <w:szCs w:val="26"/>
        </w:rPr>
        <w:t>1.</w:t>
      </w:r>
      <w:r w:rsidR="00116A71">
        <w:rPr>
          <w:sz w:val="26"/>
          <w:szCs w:val="26"/>
        </w:rPr>
        <w:t>5</w:t>
      </w:r>
      <w:r w:rsidRPr="002B631F">
        <w:rPr>
          <w:sz w:val="26"/>
          <w:szCs w:val="26"/>
        </w:rPr>
        <w:t>.</w:t>
      </w:r>
      <w:r w:rsidRPr="002B631F">
        <w:rPr>
          <w:sz w:val="26"/>
          <w:szCs w:val="26"/>
        </w:rPr>
        <w:tab/>
        <w:t xml:space="preserve">Ежемесячная надбавка к должностному окладу в соответствии с присвоенным    муниципальному служащему классным чином, ежемесячные надбавки к должностному окладу за выслугу лет и за особые условия муниципальной службы, </w:t>
      </w:r>
      <w:r w:rsidR="00010313" w:rsidRPr="002B631F">
        <w:rPr>
          <w:sz w:val="26"/>
          <w:szCs w:val="26"/>
        </w:rPr>
        <w:t>ежемесячное денежное поощрение</w:t>
      </w:r>
      <w:r w:rsidR="00010313">
        <w:rPr>
          <w:sz w:val="26"/>
          <w:szCs w:val="26"/>
        </w:rPr>
        <w:t xml:space="preserve"> за выполнение особых заданий</w:t>
      </w:r>
      <w:r w:rsidRPr="002B631F">
        <w:rPr>
          <w:sz w:val="26"/>
          <w:szCs w:val="26"/>
        </w:rPr>
        <w:t xml:space="preserve">, премии за выполнение особо важных и сложных заданий, ежемесячное денежное поощрение и иные выплаты  учитываются в </w:t>
      </w:r>
      <w:r w:rsidRPr="002B631F">
        <w:rPr>
          <w:sz w:val="26"/>
          <w:szCs w:val="26"/>
        </w:rPr>
        <w:lastRenderedPageBreak/>
        <w:t>соответствии с действующим законодательством при расчете средней заработной платы (для оплаты ежегодного отпуска, назначения пенсии, выплаты пособий по временной нетрудоспособности и др.)</w:t>
      </w:r>
    </w:p>
    <w:p w:rsidR="00AE4FA2" w:rsidRPr="002B631F" w:rsidRDefault="00AE4FA2" w:rsidP="002B631F">
      <w:pPr>
        <w:spacing w:line="276" w:lineRule="auto"/>
        <w:jc w:val="both"/>
        <w:rPr>
          <w:sz w:val="26"/>
          <w:szCs w:val="26"/>
        </w:rPr>
      </w:pPr>
      <w:r w:rsidRPr="002B631F">
        <w:rPr>
          <w:sz w:val="26"/>
          <w:szCs w:val="26"/>
        </w:rPr>
        <w:tab/>
        <w:t>1.</w:t>
      </w:r>
      <w:r w:rsidR="00116A71">
        <w:rPr>
          <w:sz w:val="26"/>
          <w:szCs w:val="26"/>
        </w:rPr>
        <w:t>6</w:t>
      </w:r>
      <w:r w:rsidRPr="002B631F">
        <w:rPr>
          <w:sz w:val="26"/>
          <w:szCs w:val="26"/>
        </w:rPr>
        <w:t xml:space="preserve">. </w:t>
      </w:r>
      <w:r w:rsidRPr="002B631F">
        <w:rPr>
          <w:sz w:val="26"/>
          <w:szCs w:val="26"/>
        </w:rPr>
        <w:tab/>
        <w:t>При индексации выплат, указанных в пункте 1.3. настоящего раздела, размеры подлежат округлению до целого рубля в сторону увеличения.</w:t>
      </w:r>
    </w:p>
    <w:p w:rsidR="00AE4FA2" w:rsidRPr="002B631F" w:rsidRDefault="00AE4FA2" w:rsidP="002B631F">
      <w:pPr>
        <w:spacing w:line="276" w:lineRule="auto"/>
        <w:jc w:val="both"/>
        <w:rPr>
          <w:sz w:val="26"/>
          <w:szCs w:val="26"/>
        </w:rPr>
      </w:pPr>
    </w:p>
    <w:p w:rsidR="00AE4FA2" w:rsidRPr="002B631F" w:rsidRDefault="00C35608" w:rsidP="00C35608">
      <w:pPr>
        <w:autoSpaceDE w:val="0"/>
        <w:autoSpaceDN w:val="0"/>
        <w:adjustRightInd w:val="0"/>
        <w:spacing w:line="276" w:lineRule="auto"/>
        <w:ind w:firstLine="708"/>
        <w:jc w:val="center"/>
        <w:outlineLvl w:val="1"/>
        <w:rPr>
          <w:b/>
          <w:sz w:val="26"/>
          <w:szCs w:val="26"/>
        </w:rPr>
      </w:pPr>
      <w:r>
        <w:rPr>
          <w:b/>
          <w:sz w:val="26"/>
          <w:szCs w:val="26"/>
        </w:rPr>
        <w:t xml:space="preserve">2. </w:t>
      </w:r>
      <w:r w:rsidR="00AE4FA2" w:rsidRPr="002B631F">
        <w:rPr>
          <w:b/>
          <w:sz w:val="26"/>
          <w:szCs w:val="26"/>
        </w:rPr>
        <w:t>Ежемесячная надбавка к должностному окладу в соответствии с присвоенным муниципальному служащему классным чином</w:t>
      </w:r>
    </w:p>
    <w:p w:rsidR="00AE4FA2" w:rsidRPr="002B631F" w:rsidRDefault="00AE4FA2" w:rsidP="002B631F">
      <w:pPr>
        <w:autoSpaceDE w:val="0"/>
        <w:autoSpaceDN w:val="0"/>
        <w:adjustRightInd w:val="0"/>
        <w:spacing w:line="276" w:lineRule="auto"/>
        <w:ind w:firstLine="540"/>
        <w:jc w:val="center"/>
        <w:outlineLvl w:val="1"/>
        <w:rPr>
          <w:b/>
          <w:sz w:val="26"/>
          <w:szCs w:val="26"/>
        </w:rPr>
      </w:pPr>
    </w:p>
    <w:p w:rsidR="00690F12" w:rsidRDefault="006C0938" w:rsidP="00690F12">
      <w:pPr>
        <w:spacing w:line="276" w:lineRule="auto"/>
        <w:ind w:firstLine="708"/>
        <w:jc w:val="both"/>
        <w:rPr>
          <w:sz w:val="26"/>
          <w:szCs w:val="26"/>
        </w:rPr>
      </w:pPr>
      <w:r>
        <w:rPr>
          <w:sz w:val="26"/>
          <w:szCs w:val="26"/>
        </w:rPr>
        <w:t>2</w:t>
      </w:r>
      <w:r w:rsidR="00AE4FA2" w:rsidRPr="002B631F">
        <w:rPr>
          <w:sz w:val="26"/>
          <w:szCs w:val="26"/>
        </w:rPr>
        <w:t>.1.</w:t>
      </w:r>
      <w:r w:rsidR="00AE4FA2" w:rsidRPr="002B631F">
        <w:rPr>
          <w:sz w:val="26"/>
          <w:szCs w:val="26"/>
        </w:rPr>
        <w:tab/>
        <w:t xml:space="preserve">Размер надбавки к должностному окладу в соответствии с присвоенным муниципальному служащему классным чином устанавливается  в абсолютном размере (рублях) в соответствии с присвоенным муниципальному служащему классным чином со дня присвоения муниципальному служащему </w:t>
      </w:r>
      <w:r w:rsidR="00AC7EF7">
        <w:rPr>
          <w:sz w:val="26"/>
          <w:szCs w:val="26"/>
        </w:rPr>
        <w:t>соответствующего классного чина</w:t>
      </w:r>
      <w:r w:rsidR="00690F12" w:rsidRPr="00690F12">
        <w:rPr>
          <w:sz w:val="26"/>
          <w:szCs w:val="26"/>
        </w:rPr>
        <w:t xml:space="preserve"> </w:t>
      </w:r>
      <w:r w:rsidR="00690F12">
        <w:rPr>
          <w:sz w:val="26"/>
          <w:szCs w:val="26"/>
        </w:rPr>
        <w:t>в следующих размерах:</w:t>
      </w:r>
    </w:p>
    <w:p w:rsidR="00690F12" w:rsidRPr="00267E76" w:rsidRDefault="00690F12" w:rsidP="00690F12">
      <w:pPr>
        <w:spacing w:line="276" w:lineRule="auto"/>
        <w:ind w:firstLine="708"/>
        <w:jc w:val="both"/>
        <w:rPr>
          <w:sz w:val="26"/>
          <w:szCs w:val="26"/>
        </w:rPr>
      </w:pPr>
      <w:r w:rsidRPr="00267E76">
        <w:rPr>
          <w:sz w:val="26"/>
          <w:szCs w:val="26"/>
          <w:shd w:val="clear" w:color="auto" w:fill="FFFFFF"/>
        </w:rPr>
        <w:t>1) муниципальный советник 1-го класса</w:t>
      </w:r>
      <w:r w:rsidR="00075698">
        <w:rPr>
          <w:sz w:val="26"/>
          <w:szCs w:val="26"/>
          <w:shd w:val="clear" w:color="auto" w:fill="FFFFFF"/>
        </w:rPr>
        <w:t xml:space="preserve"> – 1908</w:t>
      </w:r>
      <w:r>
        <w:rPr>
          <w:sz w:val="26"/>
          <w:szCs w:val="26"/>
          <w:shd w:val="clear" w:color="auto" w:fill="FFFFFF"/>
        </w:rPr>
        <w:t xml:space="preserve"> рублей;</w:t>
      </w:r>
    </w:p>
    <w:p w:rsidR="00690F12" w:rsidRPr="00267E76" w:rsidRDefault="00690F12" w:rsidP="00690F12">
      <w:pPr>
        <w:spacing w:line="276" w:lineRule="auto"/>
        <w:ind w:firstLine="708"/>
        <w:jc w:val="both"/>
        <w:rPr>
          <w:sz w:val="26"/>
          <w:szCs w:val="26"/>
          <w:shd w:val="clear" w:color="auto" w:fill="FFFFFF"/>
        </w:rPr>
      </w:pPr>
      <w:r w:rsidRPr="00267E76">
        <w:rPr>
          <w:sz w:val="26"/>
          <w:szCs w:val="26"/>
          <w:shd w:val="clear" w:color="auto" w:fill="FFFFFF"/>
        </w:rPr>
        <w:t xml:space="preserve">2) </w:t>
      </w:r>
      <w:r>
        <w:rPr>
          <w:sz w:val="26"/>
          <w:szCs w:val="26"/>
          <w:shd w:val="clear" w:color="auto" w:fill="FFFFFF"/>
        </w:rPr>
        <w:t>м</w:t>
      </w:r>
      <w:r w:rsidRPr="00267E76">
        <w:rPr>
          <w:sz w:val="26"/>
          <w:szCs w:val="26"/>
          <w:shd w:val="clear" w:color="auto" w:fill="FFFFFF"/>
        </w:rPr>
        <w:t>униципальный советник 2-го класса</w:t>
      </w:r>
      <w:r w:rsidR="00075698">
        <w:rPr>
          <w:sz w:val="26"/>
          <w:szCs w:val="26"/>
          <w:shd w:val="clear" w:color="auto" w:fill="FFFFFF"/>
        </w:rPr>
        <w:t xml:space="preserve"> – 1734</w:t>
      </w:r>
      <w:r>
        <w:rPr>
          <w:sz w:val="26"/>
          <w:szCs w:val="26"/>
          <w:shd w:val="clear" w:color="auto" w:fill="FFFFFF"/>
        </w:rPr>
        <w:t xml:space="preserve"> рублей;</w:t>
      </w:r>
    </w:p>
    <w:p w:rsidR="00690F12" w:rsidRDefault="00690F12" w:rsidP="00690F12">
      <w:pPr>
        <w:spacing w:line="276" w:lineRule="auto"/>
        <w:ind w:firstLine="708"/>
        <w:jc w:val="both"/>
        <w:rPr>
          <w:sz w:val="26"/>
          <w:szCs w:val="26"/>
          <w:shd w:val="clear" w:color="auto" w:fill="FFFFFF"/>
        </w:rPr>
      </w:pPr>
      <w:r w:rsidRPr="00267E76">
        <w:rPr>
          <w:sz w:val="26"/>
          <w:szCs w:val="26"/>
          <w:shd w:val="clear" w:color="auto" w:fill="FFFFFF"/>
        </w:rPr>
        <w:t xml:space="preserve">3) </w:t>
      </w:r>
      <w:r>
        <w:rPr>
          <w:sz w:val="26"/>
          <w:szCs w:val="26"/>
          <w:shd w:val="clear" w:color="auto" w:fill="FFFFFF"/>
        </w:rPr>
        <w:t>м</w:t>
      </w:r>
      <w:r w:rsidRPr="00267E76">
        <w:rPr>
          <w:sz w:val="26"/>
          <w:szCs w:val="26"/>
          <w:shd w:val="clear" w:color="auto" w:fill="FFFFFF"/>
        </w:rPr>
        <w:t>униципальный советник 3-го класса</w:t>
      </w:r>
      <w:r w:rsidR="00075698">
        <w:rPr>
          <w:sz w:val="26"/>
          <w:szCs w:val="26"/>
          <w:shd w:val="clear" w:color="auto" w:fill="FFFFFF"/>
        </w:rPr>
        <w:t xml:space="preserve"> – 1471</w:t>
      </w:r>
      <w:r>
        <w:rPr>
          <w:sz w:val="26"/>
          <w:szCs w:val="26"/>
          <w:shd w:val="clear" w:color="auto" w:fill="FFFFFF"/>
        </w:rPr>
        <w:t xml:space="preserve"> рублей.</w:t>
      </w:r>
    </w:p>
    <w:p w:rsidR="00AE4FA2" w:rsidRPr="002B631F" w:rsidRDefault="006C0938" w:rsidP="002B631F">
      <w:pPr>
        <w:autoSpaceDE w:val="0"/>
        <w:autoSpaceDN w:val="0"/>
        <w:adjustRightInd w:val="0"/>
        <w:spacing w:line="276" w:lineRule="auto"/>
        <w:ind w:firstLine="708"/>
        <w:jc w:val="both"/>
        <w:outlineLvl w:val="1"/>
        <w:rPr>
          <w:sz w:val="26"/>
          <w:szCs w:val="26"/>
        </w:rPr>
      </w:pPr>
      <w:r>
        <w:rPr>
          <w:sz w:val="26"/>
          <w:szCs w:val="26"/>
        </w:rPr>
        <w:t>2</w:t>
      </w:r>
      <w:r w:rsidR="00AE4FA2" w:rsidRPr="002B631F">
        <w:rPr>
          <w:sz w:val="26"/>
          <w:szCs w:val="26"/>
        </w:rPr>
        <w:t>.2.</w:t>
      </w:r>
      <w:r w:rsidR="00AE4FA2" w:rsidRPr="002B631F">
        <w:rPr>
          <w:sz w:val="26"/>
          <w:szCs w:val="26"/>
        </w:rPr>
        <w:tab/>
        <w:t>Прекращение выплаты надбавки к должностному окладу в соответствии с присвоенным муниципальному служащему классным чином производится только в случае лишения муниципального служащего классного чина в соответствии со вступившим в законную силу решением суда.</w:t>
      </w:r>
    </w:p>
    <w:p w:rsidR="00AE4FA2" w:rsidRPr="002B631F" w:rsidRDefault="00AE4FA2" w:rsidP="002B631F">
      <w:pPr>
        <w:spacing w:line="276" w:lineRule="auto"/>
        <w:jc w:val="both"/>
        <w:rPr>
          <w:sz w:val="26"/>
          <w:szCs w:val="26"/>
        </w:rPr>
      </w:pPr>
    </w:p>
    <w:p w:rsidR="00C35608" w:rsidRDefault="00C35608" w:rsidP="00C35608">
      <w:pPr>
        <w:spacing w:line="276" w:lineRule="auto"/>
        <w:jc w:val="center"/>
        <w:rPr>
          <w:b/>
          <w:sz w:val="26"/>
          <w:szCs w:val="26"/>
        </w:rPr>
      </w:pPr>
      <w:r>
        <w:rPr>
          <w:b/>
          <w:sz w:val="26"/>
          <w:szCs w:val="26"/>
        </w:rPr>
        <w:t xml:space="preserve">3. </w:t>
      </w:r>
      <w:r w:rsidR="00AE4FA2" w:rsidRPr="002B631F">
        <w:rPr>
          <w:b/>
          <w:sz w:val="26"/>
          <w:szCs w:val="26"/>
        </w:rPr>
        <w:t>Ежемесячная надбавка к должностному окладу</w:t>
      </w:r>
      <w:r>
        <w:rPr>
          <w:b/>
          <w:sz w:val="26"/>
          <w:szCs w:val="26"/>
        </w:rPr>
        <w:t xml:space="preserve"> </w:t>
      </w:r>
      <w:r w:rsidR="00AE4FA2" w:rsidRPr="002B631F">
        <w:rPr>
          <w:b/>
          <w:sz w:val="26"/>
          <w:szCs w:val="26"/>
        </w:rPr>
        <w:t>з</w:t>
      </w:r>
      <w:r>
        <w:rPr>
          <w:b/>
          <w:sz w:val="26"/>
          <w:szCs w:val="26"/>
        </w:rPr>
        <w:t xml:space="preserve">а </w:t>
      </w:r>
      <w:r w:rsidR="00AE4FA2" w:rsidRPr="002B631F">
        <w:rPr>
          <w:b/>
          <w:sz w:val="26"/>
          <w:szCs w:val="26"/>
        </w:rPr>
        <w:t xml:space="preserve">выслугу лет   </w:t>
      </w:r>
    </w:p>
    <w:p w:rsidR="00AE4FA2" w:rsidRPr="002B631F" w:rsidRDefault="00AE4FA2" w:rsidP="002B631F">
      <w:pPr>
        <w:spacing w:line="276" w:lineRule="auto"/>
        <w:jc w:val="both"/>
        <w:rPr>
          <w:sz w:val="26"/>
          <w:szCs w:val="26"/>
        </w:rPr>
      </w:pPr>
    </w:p>
    <w:p w:rsidR="00AE4FA2" w:rsidRPr="002B631F" w:rsidRDefault="00AE4FA2" w:rsidP="002B631F">
      <w:pPr>
        <w:spacing w:line="276" w:lineRule="auto"/>
        <w:ind w:firstLine="708"/>
        <w:jc w:val="both"/>
        <w:rPr>
          <w:sz w:val="26"/>
          <w:szCs w:val="26"/>
        </w:rPr>
      </w:pPr>
      <w:r w:rsidRPr="002B631F">
        <w:rPr>
          <w:sz w:val="26"/>
          <w:szCs w:val="26"/>
        </w:rPr>
        <w:t>3.1.</w:t>
      </w:r>
      <w:r w:rsidRPr="002B631F">
        <w:rPr>
          <w:sz w:val="26"/>
          <w:szCs w:val="26"/>
        </w:rPr>
        <w:tab/>
        <w:t>Муниципальным служащим администрации сельского поселения  выплачивается ежемесячная надбавка к должностному окладу за выслугу лет на муниципальной службе  в следующем порядке.</w:t>
      </w:r>
    </w:p>
    <w:p w:rsidR="00AE4FA2" w:rsidRPr="002B631F" w:rsidRDefault="00AE4FA2" w:rsidP="002B631F">
      <w:pPr>
        <w:spacing w:line="276" w:lineRule="auto"/>
        <w:ind w:firstLine="708"/>
        <w:jc w:val="both"/>
        <w:rPr>
          <w:sz w:val="26"/>
          <w:szCs w:val="26"/>
        </w:rPr>
      </w:pPr>
      <w:r w:rsidRPr="002B631F">
        <w:rPr>
          <w:sz w:val="26"/>
          <w:szCs w:val="26"/>
        </w:rPr>
        <w:t>3.2.</w:t>
      </w:r>
      <w:r w:rsidRPr="002B631F">
        <w:rPr>
          <w:sz w:val="26"/>
          <w:szCs w:val="26"/>
        </w:rPr>
        <w:tab/>
        <w:t>Ежемесячная надбавка к должностному окладу за выслугу лет устанавливается в зависимости от стажа муниципальной службы муниципального служащего  в следующих размерах.</w:t>
      </w:r>
    </w:p>
    <w:p w:rsidR="00AE4FA2" w:rsidRPr="002B631F" w:rsidRDefault="00AE4FA2" w:rsidP="002B631F">
      <w:pPr>
        <w:spacing w:line="276" w:lineRule="auto"/>
        <w:ind w:firstLine="708"/>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8"/>
        <w:gridCol w:w="5388"/>
      </w:tblGrid>
      <w:tr w:rsidR="00AE4FA2" w:rsidRPr="002B631F" w:rsidTr="003F5096">
        <w:tc>
          <w:tcPr>
            <w:tcW w:w="4818" w:type="dxa"/>
            <w:tcBorders>
              <w:top w:val="single" w:sz="4" w:space="0" w:color="auto"/>
              <w:left w:val="single" w:sz="4" w:space="0" w:color="auto"/>
              <w:bottom w:val="single" w:sz="4" w:space="0" w:color="auto"/>
              <w:right w:val="single" w:sz="4" w:space="0" w:color="auto"/>
            </w:tcBorders>
            <w:vAlign w:val="center"/>
            <w:hideMark/>
          </w:tcPr>
          <w:p w:rsidR="00AE4FA2" w:rsidRPr="003F5096" w:rsidRDefault="00AE4FA2" w:rsidP="003F5096">
            <w:pPr>
              <w:jc w:val="center"/>
              <w:rPr>
                <w:b/>
                <w:szCs w:val="26"/>
              </w:rPr>
            </w:pPr>
            <w:r w:rsidRPr="003F5096">
              <w:rPr>
                <w:b/>
                <w:szCs w:val="26"/>
              </w:rPr>
              <w:t>Стаж муниципальной службы</w:t>
            </w:r>
          </w:p>
        </w:tc>
        <w:tc>
          <w:tcPr>
            <w:tcW w:w="5388" w:type="dxa"/>
            <w:tcBorders>
              <w:top w:val="single" w:sz="4" w:space="0" w:color="auto"/>
              <w:left w:val="single" w:sz="4" w:space="0" w:color="auto"/>
              <w:bottom w:val="single" w:sz="4" w:space="0" w:color="auto"/>
              <w:right w:val="single" w:sz="4" w:space="0" w:color="auto"/>
            </w:tcBorders>
            <w:vAlign w:val="center"/>
            <w:hideMark/>
          </w:tcPr>
          <w:p w:rsidR="00AE4FA2" w:rsidRPr="003F5096" w:rsidRDefault="00AE4FA2" w:rsidP="00504BA4">
            <w:pPr>
              <w:jc w:val="center"/>
              <w:rPr>
                <w:b/>
                <w:szCs w:val="26"/>
              </w:rPr>
            </w:pPr>
            <w:r w:rsidRPr="003F5096">
              <w:rPr>
                <w:b/>
                <w:szCs w:val="26"/>
              </w:rPr>
              <w:t>Размер надбавки к должностному окладу</w:t>
            </w:r>
          </w:p>
        </w:tc>
      </w:tr>
      <w:tr w:rsidR="00AE4FA2" w:rsidRPr="002B631F" w:rsidTr="003F5096">
        <w:tc>
          <w:tcPr>
            <w:tcW w:w="4818" w:type="dxa"/>
            <w:tcBorders>
              <w:top w:val="single" w:sz="4" w:space="0" w:color="auto"/>
              <w:left w:val="single" w:sz="4" w:space="0" w:color="auto"/>
              <w:bottom w:val="single" w:sz="4" w:space="0" w:color="auto"/>
              <w:right w:val="single" w:sz="4" w:space="0" w:color="auto"/>
            </w:tcBorders>
            <w:hideMark/>
          </w:tcPr>
          <w:p w:rsidR="00AE4FA2" w:rsidRPr="002B631F" w:rsidRDefault="00AE4FA2" w:rsidP="003F22BE">
            <w:pPr>
              <w:spacing w:line="276" w:lineRule="auto"/>
              <w:rPr>
                <w:sz w:val="26"/>
                <w:szCs w:val="26"/>
              </w:rPr>
            </w:pPr>
            <w:r w:rsidRPr="002B631F">
              <w:rPr>
                <w:sz w:val="26"/>
                <w:szCs w:val="26"/>
              </w:rPr>
              <w:t>от 1</w:t>
            </w:r>
            <w:r w:rsidR="003F22BE">
              <w:rPr>
                <w:sz w:val="26"/>
                <w:szCs w:val="26"/>
              </w:rPr>
              <w:t xml:space="preserve"> </w:t>
            </w:r>
            <w:r w:rsidRPr="002B631F">
              <w:rPr>
                <w:sz w:val="26"/>
                <w:szCs w:val="26"/>
              </w:rPr>
              <w:t>года до 5  лет</w:t>
            </w:r>
          </w:p>
        </w:tc>
        <w:tc>
          <w:tcPr>
            <w:tcW w:w="5388" w:type="dxa"/>
            <w:tcBorders>
              <w:top w:val="single" w:sz="4" w:space="0" w:color="auto"/>
              <w:left w:val="single" w:sz="4" w:space="0" w:color="auto"/>
              <w:bottom w:val="single" w:sz="4" w:space="0" w:color="auto"/>
              <w:right w:val="single" w:sz="4" w:space="0" w:color="auto"/>
            </w:tcBorders>
            <w:hideMark/>
          </w:tcPr>
          <w:p w:rsidR="00AE4FA2" w:rsidRPr="002B631F" w:rsidRDefault="00AE4FA2" w:rsidP="00FC0719">
            <w:pPr>
              <w:spacing w:line="276" w:lineRule="auto"/>
              <w:rPr>
                <w:sz w:val="26"/>
                <w:szCs w:val="26"/>
              </w:rPr>
            </w:pPr>
            <w:r w:rsidRPr="002B631F">
              <w:rPr>
                <w:sz w:val="26"/>
                <w:szCs w:val="26"/>
              </w:rPr>
              <w:t>1</w:t>
            </w:r>
            <w:r w:rsidR="00201CF2">
              <w:rPr>
                <w:sz w:val="26"/>
                <w:szCs w:val="26"/>
              </w:rPr>
              <w:t>0</w:t>
            </w:r>
            <w:r w:rsidR="005C2300">
              <w:rPr>
                <w:sz w:val="26"/>
                <w:szCs w:val="26"/>
              </w:rPr>
              <w:t xml:space="preserve"> %</w:t>
            </w:r>
          </w:p>
        </w:tc>
      </w:tr>
      <w:tr w:rsidR="00AE4FA2" w:rsidRPr="002B631F" w:rsidTr="003F5096">
        <w:tc>
          <w:tcPr>
            <w:tcW w:w="4818" w:type="dxa"/>
            <w:tcBorders>
              <w:top w:val="single" w:sz="4" w:space="0" w:color="auto"/>
              <w:left w:val="single" w:sz="4" w:space="0" w:color="auto"/>
              <w:bottom w:val="single" w:sz="4" w:space="0" w:color="auto"/>
              <w:right w:val="single" w:sz="4" w:space="0" w:color="auto"/>
            </w:tcBorders>
            <w:hideMark/>
          </w:tcPr>
          <w:p w:rsidR="00AE4FA2" w:rsidRPr="002B631F" w:rsidRDefault="00AE4FA2" w:rsidP="003F22BE">
            <w:pPr>
              <w:spacing w:line="276" w:lineRule="auto"/>
              <w:rPr>
                <w:sz w:val="26"/>
                <w:szCs w:val="26"/>
              </w:rPr>
            </w:pPr>
            <w:r w:rsidRPr="002B631F">
              <w:rPr>
                <w:sz w:val="26"/>
                <w:szCs w:val="26"/>
              </w:rPr>
              <w:t>от 5</w:t>
            </w:r>
            <w:r w:rsidR="003F22BE">
              <w:rPr>
                <w:sz w:val="26"/>
                <w:szCs w:val="26"/>
              </w:rPr>
              <w:t xml:space="preserve"> </w:t>
            </w:r>
            <w:r w:rsidRPr="002B631F">
              <w:rPr>
                <w:sz w:val="26"/>
                <w:szCs w:val="26"/>
              </w:rPr>
              <w:t>лет до 10  лет</w:t>
            </w:r>
          </w:p>
        </w:tc>
        <w:tc>
          <w:tcPr>
            <w:tcW w:w="5388" w:type="dxa"/>
            <w:tcBorders>
              <w:top w:val="single" w:sz="4" w:space="0" w:color="auto"/>
              <w:left w:val="single" w:sz="4" w:space="0" w:color="auto"/>
              <w:bottom w:val="single" w:sz="4" w:space="0" w:color="auto"/>
              <w:right w:val="single" w:sz="4" w:space="0" w:color="auto"/>
            </w:tcBorders>
            <w:hideMark/>
          </w:tcPr>
          <w:p w:rsidR="00AE4FA2" w:rsidRPr="002B631F" w:rsidRDefault="00201CF2" w:rsidP="003F5096">
            <w:pPr>
              <w:spacing w:line="276" w:lineRule="auto"/>
              <w:rPr>
                <w:sz w:val="26"/>
                <w:szCs w:val="26"/>
              </w:rPr>
            </w:pPr>
            <w:r>
              <w:rPr>
                <w:sz w:val="26"/>
                <w:szCs w:val="26"/>
              </w:rPr>
              <w:t>25</w:t>
            </w:r>
            <w:r w:rsidR="005C2300">
              <w:rPr>
                <w:sz w:val="26"/>
                <w:szCs w:val="26"/>
              </w:rPr>
              <w:t xml:space="preserve"> %</w:t>
            </w:r>
          </w:p>
        </w:tc>
      </w:tr>
      <w:tr w:rsidR="00AE4FA2" w:rsidRPr="002B631F" w:rsidTr="003F5096">
        <w:tc>
          <w:tcPr>
            <w:tcW w:w="4818" w:type="dxa"/>
            <w:tcBorders>
              <w:top w:val="single" w:sz="4" w:space="0" w:color="auto"/>
              <w:left w:val="single" w:sz="4" w:space="0" w:color="auto"/>
              <w:bottom w:val="single" w:sz="4" w:space="0" w:color="auto"/>
              <w:right w:val="single" w:sz="4" w:space="0" w:color="auto"/>
            </w:tcBorders>
            <w:hideMark/>
          </w:tcPr>
          <w:p w:rsidR="00AE4FA2" w:rsidRPr="002B631F" w:rsidRDefault="00AE4FA2" w:rsidP="003F5096">
            <w:pPr>
              <w:spacing w:line="276" w:lineRule="auto"/>
              <w:rPr>
                <w:sz w:val="26"/>
                <w:szCs w:val="26"/>
              </w:rPr>
            </w:pPr>
            <w:r w:rsidRPr="002B631F">
              <w:rPr>
                <w:sz w:val="26"/>
                <w:szCs w:val="26"/>
              </w:rPr>
              <w:t>от 10 лет до 15 лет</w:t>
            </w:r>
          </w:p>
        </w:tc>
        <w:tc>
          <w:tcPr>
            <w:tcW w:w="5388" w:type="dxa"/>
            <w:tcBorders>
              <w:top w:val="single" w:sz="4" w:space="0" w:color="auto"/>
              <w:left w:val="single" w:sz="4" w:space="0" w:color="auto"/>
              <w:bottom w:val="single" w:sz="4" w:space="0" w:color="auto"/>
              <w:right w:val="single" w:sz="4" w:space="0" w:color="auto"/>
            </w:tcBorders>
            <w:hideMark/>
          </w:tcPr>
          <w:p w:rsidR="00AE4FA2" w:rsidRPr="002B631F" w:rsidRDefault="00AE4FA2" w:rsidP="00FC0719">
            <w:pPr>
              <w:spacing w:line="276" w:lineRule="auto"/>
              <w:rPr>
                <w:sz w:val="26"/>
                <w:szCs w:val="26"/>
              </w:rPr>
            </w:pPr>
            <w:r w:rsidRPr="002B631F">
              <w:rPr>
                <w:sz w:val="26"/>
                <w:szCs w:val="26"/>
              </w:rPr>
              <w:t>2</w:t>
            </w:r>
            <w:r w:rsidR="00201CF2">
              <w:rPr>
                <w:sz w:val="26"/>
                <w:szCs w:val="26"/>
              </w:rPr>
              <w:t>0</w:t>
            </w:r>
            <w:r w:rsidR="005C2300">
              <w:rPr>
                <w:sz w:val="26"/>
                <w:szCs w:val="26"/>
              </w:rPr>
              <w:t xml:space="preserve"> %</w:t>
            </w:r>
          </w:p>
        </w:tc>
      </w:tr>
      <w:tr w:rsidR="00AE4FA2" w:rsidRPr="002B631F" w:rsidTr="003F5096">
        <w:tc>
          <w:tcPr>
            <w:tcW w:w="4818" w:type="dxa"/>
            <w:tcBorders>
              <w:top w:val="single" w:sz="4" w:space="0" w:color="auto"/>
              <w:left w:val="single" w:sz="4" w:space="0" w:color="auto"/>
              <w:bottom w:val="single" w:sz="4" w:space="0" w:color="auto"/>
              <w:right w:val="single" w:sz="4" w:space="0" w:color="auto"/>
            </w:tcBorders>
            <w:hideMark/>
          </w:tcPr>
          <w:p w:rsidR="00AE4FA2" w:rsidRPr="002B631F" w:rsidRDefault="00AE4FA2" w:rsidP="003F5096">
            <w:pPr>
              <w:spacing w:line="276" w:lineRule="auto"/>
              <w:rPr>
                <w:sz w:val="26"/>
                <w:szCs w:val="26"/>
              </w:rPr>
            </w:pPr>
            <w:r w:rsidRPr="002B631F">
              <w:rPr>
                <w:sz w:val="26"/>
                <w:szCs w:val="26"/>
              </w:rPr>
              <w:t>свыше 15 лет</w:t>
            </w:r>
          </w:p>
        </w:tc>
        <w:tc>
          <w:tcPr>
            <w:tcW w:w="5388" w:type="dxa"/>
            <w:tcBorders>
              <w:top w:val="single" w:sz="4" w:space="0" w:color="auto"/>
              <w:left w:val="single" w:sz="4" w:space="0" w:color="auto"/>
              <w:bottom w:val="single" w:sz="4" w:space="0" w:color="auto"/>
              <w:right w:val="single" w:sz="4" w:space="0" w:color="auto"/>
            </w:tcBorders>
            <w:hideMark/>
          </w:tcPr>
          <w:p w:rsidR="00AE4FA2" w:rsidRPr="002B631F" w:rsidRDefault="00AE4FA2" w:rsidP="00367081">
            <w:pPr>
              <w:spacing w:line="276" w:lineRule="auto"/>
              <w:rPr>
                <w:sz w:val="26"/>
                <w:szCs w:val="26"/>
              </w:rPr>
            </w:pPr>
            <w:r w:rsidRPr="002B631F">
              <w:rPr>
                <w:sz w:val="26"/>
                <w:szCs w:val="26"/>
              </w:rPr>
              <w:t>3</w:t>
            </w:r>
            <w:r w:rsidR="00201CF2">
              <w:rPr>
                <w:sz w:val="26"/>
                <w:szCs w:val="26"/>
              </w:rPr>
              <w:t>0</w:t>
            </w:r>
            <w:r w:rsidR="005C2300">
              <w:rPr>
                <w:sz w:val="26"/>
                <w:szCs w:val="26"/>
              </w:rPr>
              <w:t xml:space="preserve"> %</w:t>
            </w:r>
          </w:p>
        </w:tc>
      </w:tr>
    </w:tbl>
    <w:p w:rsidR="00C3386B" w:rsidRDefault="00C3386B" w:rsidP="00C17F96">
      <w:pPr>
        <w:autoSpaceDE w:val="0"/>
        <w:autoSpaceDN w:val="0"/>
        <w:adjustRightInd w:val="0"/>
        <w:spacing w:line="276" w:lineRule="auto"/>
        <w:ind w:firstLine="540"/>
        <w:jc w:val="both"/>
        <w:outlineLvl w:val="2"/>
        <w:rPr>
          <w:sz w:val="26"/>
          <w:szCs w:val="26"/>
        </w:rPr>
      </w:pPr>
    </w:p>
    <w:p w:rsidR="00D81E2C" w:rsidRDefault="00AE4FA2" w:rsidP="00C17F96">
      <w:pPr>
        <w:autoSpaceDE w:val="0"/>
        <w:autoSpaceDN w:val="0"/>
        <w:adjustRightInd w:val="0"/>
        <w:spacing w:line="276" w:lineRule="auto"/>
        <w:ind w:firstLine="540"/>
        <w:jc w:val="both"/>
        <w:outlineLvl w:val="2"/>
        <w:rPr>
          <w:sz w:val="26"/>
          <w:szCs w:val="26"/>
        </w:rPr>
      </w:pPr>
      <w:r w:rsidRPr="002B631F">
        <w:rPr>
          <w:sz w:val="26"/>
          <w:szCs w:val="26"/>
        </w:rPr>
        <w:t>3.3</w:t>
      </w:r>
      <w:r w:rsidR="00C17F96">
        <w:rPr>
          <w:sz w:val="26"/>
          <w:szCs w:val="26"/>
        </w:rPr>
        <w:t xml:space="preserve">. </w:t>
      </w:r>
      <w:r w:rsidRPr="002B631F">
        <w:rPr>
          <w:sz w:val="26"/>
          <w:szCs w:val="26"/>
        </w:rPr>
        <w:t xml:space="preserve">Стаж муниципальной службы исчисляется в соответствии с </w:t>
      </w:r>
      <w:r w:rsidR="0026053B" w:rsidRPr="00B96BE4">
        <w:rPr>
          <w:sz w:val="26"/>
          <w:szCs w:val="26"/>
        </w:rPr>
        <w:t>Федеральным законом от  02.03.2007 г</w:t>
      </w:r>
      <w:r w:rsidR="0026053B">
        <w:rPr>
          <w:sz w:val="26"/>
          <w:szCs w:val="26"/>
        </w:rPr>
        <w:t>.</w:t>
      </w:r>
      <w:r w:rsidR="0026053B" w:rsidRPr="00B96BE4">
        <w:rPr>
          <w:sz w:val="26"/>
          <w:szCs w:val="26"/>
        </w:rPr>
        <w:t xml:space="preserve"> № 25-ФЗ «О муниципальной службе в Российской Федерации», Законом </w:t>
      </w:r>
      <w:r w:rsidR="00201CF2">
        <w:rPr>
          <w:sz w:val="26"/>
          <w:szCs w:val="26"/>
        </w:rPr>
        <w:t xml:space="preserve"> </w:t>
      </w:r>
      <w:r w:rsidR="00201CF2" w:rsidRPr="00201CF2">
        <w:t>Кабардино-Балкарской Республики от 4 июля 1998 года №8-РЗ "О муниципальной службе в Кабардино-Балкарской Республике</w:t>
      </w:r>
      <w:r w:rsidR="00201CF2" w:rsidRPr="00C16E7A">
        <w:rPr>
          <w:sz w:val="28"/>
          <w:szCs w:val="28"/>
        </w:rPr>
        <w:t xml:space="preserve">", </w:t>
      </w:r>
      <w:r w:rsidR="00D81E2C">
        <w:rPr>
          <w:sz w:val="26"/>
          <w:szCs w:val="26"/>
        </w:rPr>
        <w:t>трудовым законодательством.</w:t>
      </w:r>
    </w:p>
    <w:p w:rsidR="00AE4FA2" w:rsidRPr="002B631F" w:rsidRDefault="00AE4FA2" w:rsidP="009F544E">
      <w:pPr>
        <w:autoSpaceDE w:val="0"/>
        <w:autoSpaceDN w:val="0"/>
        <w:adjustRightInd w:val="0"/>
        <w:spacing w:line="276" w:lineRule="auto"/>
        <w:ind w:firstLine="540"/>
        <w:jc w:val="both"/>
        <w:outlineLvl w:val="2"/>
        <w:rPr>
          <w:sz w:val="26"/>
          <w:szCs w:val="26"/>
        </w:rPr>
      </w:pPr>
      <w:r w:rsidRPr="002B631F">
        <w:rPr>
          <w:sz w:val="26"/>
          <w:szCs w:val="26"/>
        </w:rPr>
        <w:t>3.</w:t>
      </w:r>
      <w:r w:rsidR="002979B9">
        <w:rPr>
          <w:sz w:val="26"/>
          <w:szCs w:val="26"/>
        </w:rPr>
        <w:t>4</w:t>
      </w:r>
      <w:r w:rsidRPr="002B631F">
        <w:rPr>
          <w:sz w:val="26"/>
          <w:szCs w:val="26"/>
        </w:rPr>
        <w:t>.</w:t>
      </w:r>
      <w:r w:rsidR="009F544E">
        <w:rPr>
          <w:sz w:val="26"/>
          <w:szCs w:val="26"/>
        </w:rPr>
        <w:t xml:space="preserve"> </w:t>
      </w:r>
      <w:r w:rsidRPr="002B631F">
        <w:rPr>
          <w:sz w:val="26"/>
          <w:szCs w:val="26"/>
        </w:rPr>
        <w:t xml:space="preserve">Выплата ежемесячной надбавки за выслугу лет производится со дня достижения муниципальным служащим соответствующего стажа муниципальной службы, в том числе с учетом периодов работы, включенных в стаж муниципальной службы по решению </w:t>
      </w:r>
      <w:r w:rsidRPr="002B631F">
        <w:rPr>
          <w:sz w:val="26"/>
          <w:szCs w:val="26"/>
        </w:rPr>
        <w:lastRenderedPageBreak/>
        <w:t>комиссии по установлению стажа муниципальным служащим (стажа работы в органах местного самоуправления).</w:t>
      </w:r>
    </w:p>
    <w:p w:rsidR="00AE4FA2" w:rsidRPr="002B631F" w:rsidRDefault="00AE4FA2" w:rsidP="002B631F">
      <w:pPr>
        <w:spacing w:line="276" w:lineRule="auto"/>
        <w:ind w:firstLine="708"/>
        <w:jc w:val="both"/>
        <w:rPr>
          <w:sz w:val="26"/>
          <w:szCs w:val="26"/>
        </w:rPr>
      </w:pPr>
      <w:r w:rsidRPr="002B631F">
        <w:rPr>
          <w:sz w:val="26"/>
          <w:szCs w:val="26"/>
        </w:rPr>
        <w:t>В случае если право на ежемесячную надбавку за выслугу лет в большем размере возникает не с начала месяца, сумма надбавки определяется пропорционально продолжительности работы до и после указанной даты в расчетном периоде.</w:t>
      </w:r>
    </w:p>
    <w:p w:rsidR="00AE4FA2" w:rsidRPr="002B631F" w:rsidRDefault="00AE4FA2" w:rsidP="002B631F">
      <w:pPr>
        <w:spacing w:line="276" w:lineRule="auto"/>
        <w:ind w:firstLine="708"/>
        <w:jc w:val="both"/>
        <w:rPr>
          <w:b/>
          <w:sz w:val="26"/>
          <w:szCs w:val="26"/>
        </w:rPr>
      </w:pPr>
    </w:p>
    <w:p w:rsidR="00E43B12" w:rsidRDefault="00E43B12" w:rsidP="00E43B12">
      <w:pPr>
        <w:spacing w:line="276" w:lineRule="auto"/>
        <w:jc w:val="center"/>
        <w:rPr>
          <w:b/>
          <w:sz w:val="26"/>
          <w:szCs w:val="26"/>
        </w:rPr>
      </w:pPr>
      <w:r>
        <w:rPr>
          <w:b/>
          <w:sz w:val="26"/>
          <w:szCs w:val="26"/>
        </w:rPr>
        <w:t xml:space="preserve">4. </w:t>
      </w:r>
      <w:r w:rsidR="00AE4FA2" w:rsidRPr="002B631F">
        <w:rPr>
          <w:b/>
          <w:sz w:val="26"/>
          <w:szCs w:val="26"/>
        </w:rPr>
        <w:t>Ежемесячная надбавка к должностному окладу</w:t>
      </w:r>
      <w:r>
        <w:rPr>
          <w:b/>
          <w:sz w:val="26"/>
          <w:szCs w:val="26"/>
        </w:rPr>
        <w:t xml:space="preserve"> </w:t>
      </w:r>
      <w:r w:rsidR="00AE4FA2" w:rsidRPr="002B631F">
        <w:rPr>
          <w:b/>
          <w:sz w:val="26"/>
          <w:szCs w:val="26"/>
        </w:rPr>
        <w:t>з</w:t>
      </w:r>
      <w:r>
        <w:rPr>
          <w:b/>
          <w:sz w:val="26"/>
          <w:szCs w:val="26"/>
        </w:rPr>
        <w:t xml:space="preserve">а </w:t>
      </w:r>
      <w:r w:rsidR="00AE4FA2" w:rsidRPr="002B631F">
        <w:rPr>
          <w:b/>
          <w:sz w:val="26"/>
          <w:szCs w:val="26"/>
        </w:rPr>
        <w:t>особые</w:t>
      </w:r>
      <w:r>
        <w:rPr>
          <w:b/>
          <w:sz w:val="26"/>
          <w:szCs w:val="26"/>
        </w:rPr>
        <w:t xml:space="preserve"> </w:t>
      </w:r>
    </w:p>
    <w:p w:rsidR="00AE4FA2" w:rsidRPr="002B631F" w:rsidRDefault="00AE4FA2" w:rsidP="00E43B12">
      <w:pPr>
        <w:spacing w:line="276" w:lineRule="auto"/>
        <w:jc w:val="center"/>
        <w:rPr>
          <w:b/>
          <w:sz w:val="26"/>
          <w:szCs w:val="26"/>
        </w:rPr>
      </w:pPr>
      <w:r w:rsidRPr="002B631F">
        <w:rPr>
          <w:b/>
          <w:sz w:val="26"/>
          <w:szCs w:val="26"/>
        </w:rPr>
        <w:t>условия</w:t>
      </w:r>
      <w:r w:rsidR="00E43B12">
        <w:rPr>
          <w:b/>
          <w:sz w:val="26"/>
          <w:szCs w:val="26"/>
        </w:rPr>
        <w:t xml:space="preserve"> </w:t>
      </w:r>
      <w:r w:rsidRPr="002B631F">
        <w:rPr>
          <w:b/>
          <w:sz w:val="26"/>
          <w:szCs w:val="26"/>
        </w:rPr>
        <w:t>муниципальной</w:t>
      </w:r>
      <w:r w:rsidR="00E43B12">
        <w:rPr>
          <w:b/>
          <w:sz w:val="26"/>
          <w:szCs w:val="26"/>
        </w:rPr>
        <w:t xml:space="preserve"> </w:t>
      </w:r>
      <w:r w:rsidRPr="002B631F">
        <w:rPr>
          <w:b/>
          <w:sz w:val="26"/>
          <w:szCs w:val="26"/>
        </w:rPr>
        <w:t>службы</w:t>
      </w:r>
    </w:p>
    <w:p w:rsidR="00AE4FA2" w:rsidRPr="002B631F" w:rsidRDefault="00AE4FA2" w:rsidP="002B631F">
      <w:pPr>
        <w:spacing w:line="276" w:lineRule="auto"/>
        <w:jc w:val="both"/>
        <w:rPr>
          <w:sz w:val="26"/>
          <w:szCs w:val="26"/>
        </w:rPr>
      </w:pPr>
    </w:p>
    <w:p w:rsidR="00AE4FA2" w:rsidRPr="002B631F" w:rsidRDefault="00AE4FA2" w:rsidP="002B631F">
      <w:pPr>
        <w:spacing w:line="276" w:lineRule="auto"/>
        <w:ind w:firstLine="708"/>
        <w:jc w:val="both"/>
        <w:rPr>
          <w:sz w:val="26"/>
          <w:szCs w:val="26"/>
        </w:rPr>
      </w:pPr>
      <w:r w:rsidRPr="002B631F">
        <w:rPr>
          <w:sz w:val="26"/>
          <w:szCs w:val="26"/>
        </w:rPr>
        <w:t xml:space="preserve">4.1. </w:t>
      </w:r>
      <w:r w:rsidRPr="002B631F">
        <w:rPr>
          <w:sz w:val="26"/>
          <w:szCs w:val="26"/>
        </w:rPr>
        <w:tab/>
        <w:t>Под особыми условиями муниципальной службы следует понимать повышенную интенсивность исполнения служебных обязанностей, требующую наличия высокой квалификации и особой степени ответственности, обусловленную в кратчайшие сроки поручений, с обязательным соблюдением качественного исполнения, а также за проявление при этом инициативы и творческого подхода к выполнению поручений.</w:t>
      </w:r>
    </w:p>
    <w:p w:rsidR="00AE4FA2" w:rsidRPr="002B631F" w:rsidRDefault="00AE4FA2" w:rsidP="002B631F">
      <w:pPr>
        <w:spacing w:line="276" w:lineRule="auto"/>
        <w:ind w:firstLine="708"/>
        <w:jc w:val="both"/>
        <w:rPr>
          <w:sz w:val="26"/>
          <w:szCs w:val="26"/>
        </w:rPr>
      </w:pPr>
      <w:r w:rsidRPr="002B631F">
        <w:rPr>
          <w:sz w:val="26"/>
          <w:szCs w:val="26"/>
        </w:rPr>
        <w:t>4.2.</w:t>
      </w:r>
      <w:r w:rsidRPr="002B631F">
        <w:rPr>
          <w:sz w:val="26"/>
          <w:szCs w:val="26"/>
        </w:rPr>
        <w:tab/>
        <w:t xml:space="preserve">Размер ежемесячной надбавки определяется в зависимости от степени сложности и напряженности выполняемой работы </w:t>
      </w:r>
      <w:r w:rsidR="0052496D">
        <w:rPr>
          <w:sz w:val="26"/>
          <w:szCs w:val="26"/>
        </w:rPr>
        <w:t xml:space="preserve">от 120% до 200% </w:t>
      </w:r>
      <w:r w:rsidRPr="002B631F">
        <w:rPr>
          <w:sz w:val="26"/>
          <w:szCs w:val="26"/>
        </w:rPr>
        <w:t>должностного оклада.</w:t>
      </w:r>
    </w:p>
    <w:p w:rsidR="006177C3" w:rsidRDefault="00AE4FA2" w:rsidP="002B631F">
      <w:pPr>
        <w:spacing w:line="276" w:lineRule="auto"/>
        <w:ind w:firstLine="708"/>
        <w:jc w:val="both"/>
        <w:rPr>
          <w:sz w:val="26"/>
          <w:szCs w:val="26"/>
        </w:rPr>
      </w:pPr>
      <w:r w:rsidRPr="002B631F">
        <w:rPr>
          <w:sz w:val="26"/>
          <w:szCs w:val="26"/>
        </w:rPr>
        <w:t>4.3.</w:t>
      </w:r>
      <w:r w:rsidRPr="002B631F">
        <w:rPr>
          <w:sz w:val="26"/>
          <w:szCs w:val="26"/>
        </w:rPr>
        <w:tab/>
      </w:r>
      <w:r w:rsidR="005C5905">
        <w:rPr>
          <w:sz w:val="26"/>
          <w:szCs w:val="26"/>
        </w:rPr>
        <w:t>Размер е</w:t>
      </w:r>
      <w:r w:rsidRPr="002B631F">
        <w:rPr>
          <w:sz w:val="26"/>
          <w:szCs w:val="26"/>
        </w:rPr>
        <w:t>жемесячн</w:t>
      </w:r>
      <w:r w:rsidR="005C5905">
        <w:rPr>
          <w:sz w:val="26"/>
          <w:szCs w:val="26"/>
        </w:rPr>
        <w:t>ой</w:t>
      </w:r>
      <w:r w:rsidRPr="002B631F">
        <w:rPr>
          <w:sz w:val="26"/>
          <w:szCs w:val="26"/>
        </w:rPr>
        <w:t xml:space="preserve"> надбавк</w:t>
      </w:r>
      <w:r w:rsidR="005C5905">
        <w:rPr>
          <w:sz w:val="26"/>
          <w:szCs w:val="26"/>
        </w:rPr>
        <w:t>и</w:t>
      </w:r>
      <w:r w:rsidRPr="002B631F">
        <w:rPr>
          <w:sz w:val="26"/>
          <w:szCs w:val="26"/>
        </w:rPr>
        <w:t xml:space="preserve"> к должностному окладу за особые условия муниципальной службы </w:t>
      </w:r>
      <w:r w:rsidR="00823A27">
        <w:rPr>
          <w:sz w:val="26"/>
          <w:szCs w:val="26"/>
        </w:rPr>
        <w:t>указывается в</w:t>
      </w:r>
      <w:r w:rsidR="00DB25FE">
        <w:rPr>
          <w:sz w:val="26"/>
          <w:szCs w:val="26"/>
        </w:rPr>
        <w:t xml:space="preserve"> трудово</w:t>
      </w:r>
      <w:r w:rsidR="00823A27">
        <w:rPr>
          <w:sz w:val="26"/>
          <w:szCs w:val="26"/>
        </w:rPr>
        <w:t>м</w:t>
      </w:r>
      <w:r w:rsidR="00DB25FE">
        <w:rPr>
          <w:sz w:val="26"/>
          <w:szCs w:val="26"/>
        </w:rPr>
        <w:t xml:space="preserve"> договор</w:t>
      </w:r>
      <w:r w:rsidR="00823A27">
        <w:rPr>
          <w:sz w:val="26"/>
          <w:szCs w:val="26"/>
        </w:rPr>
        <w:t>е</w:t>
      </w:r>
      <w:r w:rsidR="006177C3">
        <w:rPr>
          <w:sz w:val="26"/>
          <w:szCs w:val="26"/>
        </w:rPr>
        <w:t>.</w:t>
      </w:r>
    </w:p>
    <w:p w:rsidR="00AE4FA2" w:rsidRPr="002B631F" w:rsidRDefault="00DB25FE" w:rsidP="002B631F">
      <w:pPr>
        <w:spacing w:line="276" w:lineRule="auto"/>
        <w:ind w:firstLine="708"/>
        <w:jc w:val="both"/>
        <w:rPr>
          <w:sz w:val="26"/>
          <w:szCs w:val="26"/>
        </w:rPr>
      </w:pPr>
      <w:r>
        <w:rPr>
          <w:sz w:val="26"/>
          <w:szCs w:val="26"/>
        </w:rPr>
        <w:t xml:space="preserve"> </w:t>
      </w:r>
      <w:r w:rsidR="006177C3">
        <w:rPr>
          <w:sz w:val="26"/>
          <w:szCs w:val="26"/>
        </w:rPr>
        <w:t>Размер е</w:t>
      </w:r>
      <w:r w:rsidR="006177C3" w:rsidRPr="002B631F">
        <w:rPr>
          <w:sz w:val="26"/>
          <w:szCs w:val="26"/>
        </w:rPr>
        <w:t>жемесячн</w:t>
      </w:r>
      <w:r w:rsidR="006177C3">
        <w:rPr>
          <w:sz w:val="26"/>
          <w:szCs w:val="26"/>
        </w:rPr>
        <w:t>ой</w:t>
      </w:r>
      <w:r w:rsidR="006177C3" w:rsidRPr="002B631F">
        <w:rPr>
          <w:sz w:val="26"/>
          <w:szCs w:val="26"/>
        </w:rPr>
        <w:t xml:space="preserve"> надбавк</w:t>
      </w:r>
      <w:r w:rsidR="006177C3">
        <w:rPr>
          <w:sz w:val="26"/>
          <w:szCs w:val="26"/>
        </w:rPr>
        <w:t>и</w:t>
      </w:r>
      <w:r w:rsidR="006177C3" w:rsidRPr="002B631F">
        <w:rPr>
          <w:sz w:val="26"/>
          <w:szCs w:val="26"/>
        </w:rPr>
        <w:t xml:space="preserve"> к должностному окладу за особые условия муниципальной службы</w:t>
      </w:r>
      <w:r w:rsidR="006177C3">
        <w:rPr>
          <w:sz w:val="26"/>
          <w:szCs w:val="26"/>
        </w:rPr>
        <w:t xml:space="preserve"> может быть изменен</w:t>
      </w:r>
      <w:r w:rsidR="00C720CB">
        <w:rPr>
          <w:sz w:val="26"/>
          <w:szCs w:val="26"/>
        </w:rPr>
        <w:t xml:space="preserve"> или отменен</w:t>
      </w:r>
      <w:r w:rsidR="00637BA0">
        <w:rPr>
          <w:sz w:val="26"/>
          <w:szCs w:val="26"/>
        </w:rPr>
        <w:t xml:space="preserve"> только</w:t>
      </w:r>
      <w:r w:rsidR="006177C3">
        <w:rPr>
          <w:sz w:val="26"/>
          <w:szCs w:val="26"/>
        </w:rPr>
        <w:t xml:space="preserve"> на основании</w:t>
      </w:r>
      <w:r w:rsidR="006177C3" w:rsidRPr="002B631F">
        <w:rPr>
          <w:sz w:val="26"/>
          <w:szCs w:val="26"/>
        </w:rPr>
        <w:t xml:space="preserve"> </w:t>
      </w:r>
      <w:r>
        <w:rPr>
          <w:sz w:val="26"/>
          <w:szCs w:val="26"/>
        </w:rPr>
        <w:t>дополнительного трудового соглашения</w:t>
      </w:r>
      <w:r w:rsidR="00317BF3">
        <w:rPr>
          <w:sz w:val="26"/>
          <w:szCs w:val="26"/>
        </w:rPr>
        <w:t>, подписанного муниципальным служащим администрации сельского поселения и главой администрации сельского поселения</w:t>
      </w:r>
      <w:r w:rsidR="00AE4FA2" w:rsidRPr="002B631F">
        <w:rPr>
          <w:sz w:val="26"/>
          <w:szCs w:val="26"/>
        </w:rPr>
        <w:t>.</w:t>
      </w:r>
    </w:p>
    <w:p w:rsidR="00AE4FA2" w:rsidRPr="002B631F" w:rsidRDefault="00AE4FA2" w:rsidP="002B631F">
      <w:pPr>
        <w:spacing w:line="276" w:lineRule="auto"/>
        <w:jc w:val="both"/>
        <w:rPr>
          <w:sz w:val="26"/>
          <w:szCs w:val="26"/>
        </w:rPr>
      </w:pPr>
      <w:r w:rsidRPr="002B631F">
        <w:rPr>
          <w:sz w:val="26"/>
          <w:szCs w:val="26"/>
        </w:rPr>
        <w:tab/>
        <w:t>4.</w:t>
      </w:r>
      <w:r w:rsidR="007F6DD7">
        <w:rPr>
          <w:sz w:val="26"/>
          <w:szCs w:val="26"/>
        </w:rPr>
        <w:t>4</w:t>
      </w:r>
      <w:r w:rsidRPr="002B631F">
        <w:rPr>
          <w:sz w:val="26"/>
          <w:szCs w:val="26"/>
        </w:rPr>
        <w:t>.</w:t>
      </w:r>
      <w:r w:rsidRPr="002B631F">
        <w:rPr>
          <w:sz w:val="26"/>
          <w:szCs w:val="26"/>
        </w:rPr>
        <w:tab/>
        <w:t>Муниципальным служащим, проработавшим не полный период, принятый в качестве расчетного, выплата ежемесячной надбавки к должностному окладу за особые условия муниципальной службы производится за фактически отработанное время в данном расчетном периоде.</w:t>
      </w:r>
    </w:p>
    <w:p w:rsidR="00AE4FA2" w:rsidRPr="00613D59" w:rsidRDefault="00AE4FA2" w:rsidP="00197A7D">
      <w:pPr>
        <w:spacing w:line="276" w:lineRule="auto"/>
        <w:ind w:firstLine="708"/>
        <w:jc w:val="center"/>
        <w:rPr>
          <w:b/>
          <w:sz w:val="26"/>
          <w:szCs w:val="26"/>
        </w:rPr>
      </w:pPr>
    </w:p>
    <w:p w:rsidR="00AE4FA2" w:rsidRPr="00613D59" w:rsidRDefault="00197A7D" w:rsidP="00197A7D">
      <w:pPr>
        <w:spacing w:line="276" w:lineRule="auto"/>
        <w:jc w:val="center"/>
        <w:rPr>
          <w:b/>
          <w:sz w:val="26"/>
          <w:szCs w:val="26"/>
        </w:rPr>
      </w:pPr>
      <w:r w:rsidRPr="00613D59">
        <w:rPr>
          <w:b/>
          <w:sz w:val="26"/>
          <w:szCs w:val="26"/>
        </w:rPr>
        <w:t xml:space="preserve">5. </w:t>
      </w:r>
      <w:r w:rsidR="00613D59" w:rsidRPr="00613D59">
        <w:rPr>
          <w:b/>
          <w:sz w:val="26"/>
          <w:szCs w:val="26"/>
        </w:rPr>
        <w:t xml:space="preserve">Ежемесячное денежное поощрение за выполнение </w:t>
      </w:r>
      <w:r w:rsidR="00404AFC">
        <w:rPr>
          <w:b/>
          <w:sz w:val="26"/>
          <w:szCs w:val="26"/>
        </w:rPr>
        <w:t>специальных</w:t>
      </w:r>
      <w:r w:rsidR="00613D59" w:rsidRPr="00613D59">
        <w:rPr>
          <w:b/>
          <w:sz w:val="26"/>
          <w:szCs w:val="26"/>
        </w:rPr>
        <w:t xml:space="preserve"> заданий</w:t>
      </w:r>
    </w:p>
    <w:p w:rsidR="003B0617" w:rsidRPr="002B631F" w:rsidRDefault="003B0617" w:rsidP="00197A7D">
      <w:pPr>
        <w:spacing w:line="276" w:lineRule="auto"/>
        <w:jc w:val="center"/>
        <w:rPr>
          <w:b/>
          <w:sz w:val="26"/>
          <w:szCs w:val="26"/>
        </w:rPr>
      </w:pPr>
    </w:p>
    <w:p w:rsidR="00655284" w:rsidRDefault="0037006C" w:rsidP="0037006C">
      <w:pPr>
        <w:spacing w:line="276" w:lineRule="auto"/>
        <w:ind w:firstLine="708"/>
        <w:jc w:val="both"/>
        <w:rPr>
          <w:sz w:val="26"/>
          <w:szCs w:val="26"/>
        </w:rPr>
      </w:pPr>
      <w:r>
        <w:rPr>
          <w:sz w:val="26"/>
          <w:szCs w:val="26"/>
        </w:rPr>
        <w:t>5</w:t>
      </w:r>
      <w:r w:rsidRPr="002B631F">
        <w:rPr>
          <w:sz w:val="26"/>
          <w:szCs w:val="26"/>
        </w:rPr>
        <w:t>.</w:t>
      </w:r>
      <w:r>
        <w:rPr>
          <w:sz w:val="26"/>
          <w:szCs w:val="26"/>
        </w:rPr>
        <w:t>1</w:t>
      </w:r>
      <w:r w:rsidRPr="002B631F">
        <w:rPr>
          <w:sz w:val="26"/>
          <w:szCs w:val="26"/>
        </w:rPr>
        <w:t xml:space="preserve">. </w:t>
      </w:r>
      <w:r w:rsidR="00AC0889" w:rsidRPr="00AC0889">
        <w:rPr>
          <w:sz w:val="26"/>
          <w:szCs w:val="26"/>
        </w:rPr>
        <w:t>Ежемесячное денежное поощрение</w:t>
      </w:r>
      <w:r w:rsidR="00AC0889" w:rsidRPr="00613D59">
        <w:rPr>
          <w:b/>
          <w:sz w:val="26"/>
          <w:szCs w:val="26"/>
        </w:rPr>
        <w:t xml:space="preserve"> </w:t>
      </w:r>
      <w:r w:rsidR="00AC0889">
        <w:rPr>
          <w:sz w:val="26"/>
          <w:szCs w:val="26"/>
        </w:rPr>
        <w:t>з</w:t>
      </w:r>
      <w:r w:rsidR="00300F75">
        <w:rPr>
          <w:sz w:val="26"/>
          <w:szCs w:val="26"/>
        </w:rPr>
        <w:t xml:space="preserve">а выполнение </w:t>
      </w:r>
      <w:r w:rsidR="00404AFC">
        <w:rPr>
          <w:sz w:val="26"/>
          <w:szCs w:val="26"/>
        </w:rPr>
        <w:t>специальных</w:t>
      </w:r>
      <w:r w:rsidR="00300F75">
        <w:rPr>
          <w:sz w:val="26"/>
          <w:szCs w:val="26"/>
        </w:rPr>
        <w:t xml:space="preserve"> заданий</w:t>
      </w:r>
      <w:r w:rsidR="00C964E8">
        <w:rPr>
          <w:sz w:val="26"/>
          <w:szCs w:val="26"/>
        </w:rPr>
        <w:t xml:space="preserve"> относится к дополнительному ежемесячному денежному поощрению</w:t>
      </w:r>
      <w:r w:rsidR="00982A5C">
        <w:rPr>
          <w:sz w:val="26"/>
          <w:szCs w:val="26"/>
        </w:rPr>
        <w:t xml:space="preserve">, которое </w:t>
      </w:r>
      <w:r w:rsidR="00AC0889">
        <w:rPr>
          <w:sz w:val="26"/>
          <w:szCs w:val="26"/>
        </w:rPr>
        <w:t>устанавливается персонально муниципальн</w:t>
      </w:r>
      <w:r w:rsidR="00D161D2">
        <w:rPr>
          <w:sz w:val="26"/>
          <w:szCs w:val="26"/>
        </w:rPr>
        <w:t>ому служаще</w:t>
      </w:r>
      <w:r w:rsidR="00AC0889">
        <w:rPr>
          <w:sz w:val="26"/>
          <w:szCs w:val="26"/>
        </w:rPr>
        <w:t>м</w:t>
      </w:r>
      <w:r w:rsidR="00D161D2">
        <w:rPr>
          <w:sz w:val="26"/>
          <w:szCs w:val="26"/>
        </w:rPr>
        <w:t>у</w:t>
      </w:r>
      <w:r w:rsidR="00AC0889">
        <w:rPr>
          <w:sz w:val="26"/>
          <w:szCs w:val="26"/>
        </w:rPr>
        <w:t xml:space="preserve">, </w:t>
      </w:r>
      <w:r w:rsidR="009142EA">
        <w:rPr>
          <w:sz w:val="26"/>
          <w:szCs w:val="26"/>
        </w:rPr>
        <w:t>выполня</w:t>
      </w:r>
      <w:r w:rsidR="008436F4">
        <w:rPr>
          <w:sz w:val="26"/>
          <w:szCs w:val="26"/>
        </w:rPr>
        <w:t>ющ</w:t>
      </w:r>
      <w:r w:rsidR="00D161D2">
        <w:rPr>
          <w:sz w:val="26"/>
          <w:szCs w:val="26"/>
        </w:rPr>
        <w:t>ему</w:t>
      </w:r>
      <w:r w:rsidR="009142EA">
        <w:rPr>
          <w:sz w:val="26"/>
          <w:szCs w:val="26"/>
        </w:rPr>
        <w:t xml:space="preserve"> указанные задания.</w:t>
      </w:r>
    </w:p>
    <w:p w:rsidR="00300F75" w:rsidRDefault="00655284" w:rsidP="0037006C">
      <w:pPr>
        <w:spacing w:line="276" w:lineRule="auto"/>
        <w:ind w:firstLine="708"/>
        <w:jc w:val="both"/>
        <w:rPr>
          <w:sz w:val="26"/>
          <w:szCs w:val="26"/>
        </w:rPr>
      </w:pPr>
      <w:r>
        <w:rPr>
          <w:sz w:val="26"/>
          <w:szCs w:val="26"/>
        </w:rPr>
        <w:t xml:space="preserve">5.2. Перечень </w:t>
      </w:r>
      <w:r w:rsidR="00404AFC">
        <w:rPr>
          <w:sz w:val="26"/>
          <w:szCs w:val="26"/>
        </w:rPr>
        <w:t>специальных</w:t>
      </w:r>
      <w:r>
        <w:rPr>
          <w:sz w:val="26"/>
          <w:szCs w:val="26"/>
        </w:rPr>
        <w:t xml:space="preserve"> заданий</w:t>
      </w:r>
      <w:r w:rsidR="00EA6912">
        <w:rPr>
          <w:sz w:val="26"/>
          <w:szCs w:val="26"/>
        </w:rPr>
        <w:t>, выполняемых муниципальным служащим,</w:t>
      </w:r>
      <w:r>
        <w:rPr>
          <w:sz w:val="26"/>
          <w:szCs w:val="26"/>
        </w:rPr>
        <w:t xml:space="preserve"> </w:t>
      </w:r>
      <w:r w:rsidR="00591993">
        <w:rPr>
          <w:sz w:val="26"/>
          <w:szCs w:val="26"/>
        </w:rPr>
        <w:t>у</w:t>
      </w:r>
      <w:r w:rsidR="00175829">
        <w:rPr>
          <w:sz w:val="26"/>
          <w:szCs w:val="26"/>
        </w:rPr>
        <w:t>станавливается</w:t>
      </w:r>
      <w:r w:rsidR="00591993">
        <w:rPr>
          <w:sz w:val="26"/>
          <w:szCs w:val="26"/>
        </w:rPr>
        <w:t xml:space="preserve"> трудов</w:t>
      </w:r>
      <w:r w:rsidR="00175829">
        <w:rPr>
          <w:sz w:val="26"/>
          <w:szCs w:val="26"/>
        </w:rPr>
        <w:t>ым</w:t>
      </w:r>
      <w:r w:rsidR="00591993">
        <w:rPr>
          <w:sz w:val="26"/>
          <w:szCs w:val="26"/>
        </w:rPr>
        <w:t xml:space="preserve"> договор</w:t>
      </w:r>
      <w:r w:rsidR="00175829">
        <w:rPr>
          <w:sz w:val="26"/>
          <w:szCs w:val="26"/>
        </w:rPr>
        <w:t>ом</w:t>
      </w:r>
      <w:r w:rsidR="00591993">
        <w:rPr>
          <w:sz w:val="26"/>
          <w:szCs w:val="26"/>
        </w:rPr>
        <w:t>, который</w:t>
      </w:r>
      <w:r w:rsidR="00E67370">
        <w:rPr>
          <w:sz w:val="26"/>
          <w:szCs w:val="26"/>
        </w:rPr>
        <w:t xml:space="preserve"> </w:t>
      </w:r>
      <w:r w:rsidR="00591993">
        <w:rPr>
          <w:sz w:val="26"/>
          <w:szCs w:val="26"/>
        </w:rPr>
        <w:t>может быть изменен или дополнен</w:t>
      </w:r>
      <w:r w:rsidR="00E927A2">
        <w:rPr>
          <w:sz w:val="26"/>
          <w:szCs w:val="26"/>
        </w:rPr>
        <w:t xml:space="preserve"> на основании</w:t>
      </w:r>
      <w:r w:rsidR="00E927A2" w:rsidRPr="002B631F">
        <w:rPr>
          <w:sz w:val="26"/>
          <w:szCs w:val="26"/>
        </w:rPr>
        <w:t xml:space="preserve"> </w:t>
      </w:r>
      <w:r w:rsidR="00E927A2">
        <w:rPr>
          <w:sz w:val="26"/>
          <w:szCs w:val="26"/>
        </w:rPr>
        <w:t>дополнительного трудового соглашения, подписанного муниципальным служащим администрации сельского поселения и главой администрации сельского поселения</w:t>
      </w:r>
      <w:r w:rsidR="00E927A2" w:rsidRPr="002B631F">
        <w:rPr>
          <w:sz w:val="26"/>
          <w:szCs w:val="26"/>
        </w:rPr>
        <w:t>.</w:t>
      </w:r>
    </w:p>
    <w:p w:rsidR="00F266EB" w:rsidRDefault="00F266EB" w:rsidP="0037006C">
      <w:pPr>
        <w:spacing w:line="276" w:lineRule="auto"/>
        <w:ind w:firstLine="708"/>
        <w:jc w:val="both"/>
        <w:rPr>
          <w:sz w:val="26"/>
          <w:szCs w:val="26"/>
        </w:rPr>
      </w:pPr>
      <w:r>
        <w:rPr>
          <w:sz w:val="26"/>
          <w:szCs w:val="26"/>
        </w:rPr>
        <w:t xml:space="preserve">5.3. Размер </w:t>
      </w:r>
      <w:r w:rsidRPr="00F266EB">
        <w:rPr>
          <w:sz w:val="26"/>
          <w:szCs w:val="26"/>
        </w:rPr>
        <w:t>ежемесячно</w:t>
      </w:r>
      <w:r>
        <w:rPr>
          <w:sz w:val="26"/>
          <w:szCs w:val="26"/>
        </w:rPr>
        <w:t>го</w:t>
      </w:r>
      <w:r w:rsidRPr="00F266EB">
        <w:rPr>
          <w:sz w:val="26"/>
          <w:szCs w:val="26"/>
        </w:rPr>
        <w:t xml:space="preserve"> денежно</w:t>
      </w:r>
      <w:r>
        <w:rPr>
          <w:sz w:val="26"/>
          <w:szCs w:val="26"/>
        </w:rPr>
        <w:t>го</w:t>
      </w:r>
      <w:r w:rsidRPr="00F266EB">
        <w:rPr>
          <w:sz w:val="26"/>
          <w:szCs w:val="26"/>
        </w:rPr>
        <w:t xml:space="preserve"> поощрени</w:t>
      </w:r>
      <w:r>
        <w:rPr>
          <w:sz w:val="26"/>
          <w:szCs w:val="26"/>
        </w:rPr>
        <w:t>я</w:t>
      </w:r>
      <w:r w:rsidRPr="00F266EB">
        <w:rPr>
          <w:sz w:val="26"/>
          <w:szCs w:val="26"/>
        </w:rPr>
        <w:t xml:space="preserve"> за выполнение </w:t>
      </w:r>
      <w:r w:rsidR="00404AFC">
        <w:rPr>
          <w:sz w:val="26"/>
          <w:szCs w:val="26"/>
        </w:rPr>
        <w:t>специальных</w:t>
      </w:r>
      <w:r w:rsidRPr="00F266EB">
        <w:rPr>
          <w:sz w:val="26"/>
          <w:szCs w:val="26"/>
        </w:rPr>
        <w:t xml:space="preserve"> заданий</w:t>
      </w:r>
      <w:r>
        <w:rPr>
          <w:sz w:val="26"/>
          <w:szCs w:val="26"/>
        </w:rPr>
        <w:t xml:space="preserve"> </w:t>
      </w:r>
      <w:r w:rsidR="0026509C">
        <w:rPr>
          <w:sz w:val="26"/>
          <w:szCs w:val="26"/>
        </w:rPr>
        <w:t>устанавливается трудовым договором (дополнительным трудовым соглашением)</w:t>
      </w:r>
      <w:r w:rsidR="00603DBB">
        <w:rPr>
          <w:sz w:val="26"/>
          <w:szCs w:val="26"/>
        </w:rPr>
        <w:t xml:space="preserve"> в кратном размере минимального размера отплаты труда, установленного соответствующим федеральным законом</w:t>
      </w:r>
      <w:r w:rsidR="00324316">
        <w:rPr>
          <w:sz w:val="26"/>
          <w:szCs w:val="26"/>
        </w:rPr>
        <w:t>.</w:t>
      </w:r>
    </w:p>
    <w:p w:rsidR="00603DBB" w:rsidRDefault="00603DBB" w:rsidP="0037006C">
      <w:pPr>
        <w:spacing w:line="276" w:lineRule="auto"/>
        <w:ind w:firstLine="708"/>
        <w:jc w:val="both"/>
        <w:rPr>
          <w:sz w:val="26"/>
          <w:szCs w:val="26"/>
        </w:rPr>
      </w:pPr>
      <w:r>
        <w:rPr>
          <w:sz w:val="26"/>
          <w:szCs w:val="26"/>
        </w:rPr>
        <w:t xml:space="preserve">Размер </w:t>
      </w:r>
      <w:r w:rsidRPr="00F266EB">
        <w:rPr>
          <w:sz w:val="26"/>
          <w:szCs w:val="26"/>
        </w:rPr>
        <w:t>ежемесячно</w:t>
      </w:r>
      <w:r>
        <w:rPr>
          <w:sz w:val="26"/>
          <w:szCs w:val="26"/>
        </w:rPr>
        <w:t>го</w:t>
      </w:r>
      <w:r w:rsidRPr="00F266EB">
        <w:rPr>
          <w:sz w:val="26"/>
          <w:szCs w:val="26"/>
        </w:rPr>
        <w:t xml:space="preserve"> денежно</w:t>
      </w:r>
      <w:r>
        <w:rPr>
          <w:sz w:val="26"/>
          <w:szCs w:val="26"/>
        </w:rPr>
        <w:t>го</w:t>
      </w:r>
      <w:r w:rsidRPr="00F266EB">
        <w:rPr>
          <w:sz w:val="26"/>
          <w:szCs w:val="26"/>
        </w:rPr>
        <w:t xml:space="preserve"> поощрени</w:t>
      </w:r>
      <w:r>
        <w:rPr>
          <w:sz w:val="26"/>
          <w:szCs w:val="26"/>
        </w:rPr>
        <w:t>я</w:t>
      </w:r>
      <w:r w:rsidRPr="00F266EB">
        <w:rPr>
          <w:sz w:val="26"/>
          <w:szCs w:val="26"/>
        </w:rPr>
        <w:t xml:space="preserve"> за выполнение </w:t>
      </w:r>
      <w:r w:rsidR="00404AFC">
        <w:rPr>
          <w:sz w:val="26"/>
          <w:szCs w:val="26"/>
        </w:rPr>
        <w:t>специальных</w:t>
      </w:r>
      <w:r w:rsidRPr="00F266EB">
        <w:rPr>
          <w:sz w:val="26"/>
          <w:szCs w:val="26"/>
        </w:rPr>
        <w:t xml:space="preserve"> заданий</w:t>
      </w:r>
      <w:r>
        <w:rPr>
          <w:sz w:val="26"/>
          <w:szCs w:val="26"/>
        </w:rPr>
        <w:t xml:space="preserve"> не может быть ниже 1/4 минимального размера отплаты труда, установленного соответствующим федеральным законом.</w:t>
      </w:r>
    </w:p>
    <w:p w:rsidR="0049572F" w:rsidRDefault="0049572F" w:rsidP="0037006C">
      <w:pPr>
        <w:spacing w:line="276" w:lineRule="auto"/>
        <w:ind w:firstLine="708"/>
        <w:jc w:val="both"/>
        <w:rPr>
          <w:sz w:val="26"/>
          <w:szCs w:val="26"/>
        </w:rPr>
      </w:pPr>
      <w:r>
        <w:rPr>
          <w:sz w:val="26"/>
          <w:szCs w:val="26"/>
        </w:rPr>
        <w:lastRenderedPageBreak/>
        <w:t xml:space="preserve">5.4. </w:t>
      </w:r>
      <w:r w:rsidR="00E268A1">
        <w:rPr>
          <w:sz w:val="26"/>
          <w:szCs w:val="26"/>
        </w:rPr>
        <w:t xml:space="preserve">При индексации (повышении) минимального размера отплаты труда, </w:t>
      </w:r>
      <w:r w:rsidR="00973B3F">
        <w:rPr>
          <w:sz w:val="26"/>
          <w:szCs w:val="26"/>
        </w:rPr>
        <w:t>р</w:t>
      </w:r>
      <w:r w:rsidR="00E268A1">
        <w:rPr>
          <w:sz w:val="26"/>
          <w:szCs w:val="26"/>
        </w:rPr>
        <w:t xml:space="preserve">азмер </w:t>
      </w:r>
      <w:r w:rsidR="00E268A1" w:rsidRPr="00F266EB">
        <w:rPr>
          <w:sz w:val="26"/>
          <w:szCs w:val="26"/>
        </w:rPr>
        <w:t>ежемесячно</w:t>
      </w:r>
      <w:r w:rsidR="00E268A1">
        <w:rPr>
          <w:sz w:val="26"/>
          <w:szCs w:val="26"/>
        </w:rPr>
        <w:t>го</w:t>
      </w:r>
      <w:r w:rsidR="00E268A1" w:rsidRPr="00F266EB">
        <w:rPr>
          <w:sz w:val="26"/>
          <w:szCs w:val="26"/>
        </w:rPr>
        <w:t xml:space="preserve"> денежно</w:t>
      </w:r>
      <w:r w:rsidR="00E268A1">
        <w:rPr>
          <w:sz w:val="26"/>
          <w:szCs w:val="26"/>
        </w:rPr>
        <w:t>го</w:t>
      </w:r>
      <w:r w:rsidR="00E268A1" w:rsidRPr="00F266EB">
        <w:rPr>
          <w:sz w:val="26"/>
          <w:szCs w:val="26"/>
        </w:rPr>
        <w:t xml:space="preserve"> поощрени</w:t>
      </w:r>
      <w:r w:rsidR="00E268A1">
        <w:rPr>
          <w:sz w:val="26"/>
          <w:szCs w:val="26"/>
        </w:rPr>
        <w:t>я</w:t>
      </w:r>
      <w:r w:rsidR="00E268A1" w:rsidRPr="00F266EB">
        <w:rPr>
          <w:sz w:val="26"/>
          <w:szCs w:val="26"/>
        </w:rPr>
        <w:t xml:space="preserve"> за выполнение </w:t>
      </w:r>
      <w:r w:rsidR="00404AFC">
        <w:rPr>
          <w:sz w:val="26"/>
          <w:szCs w:val="26"/>
        </w:rPr>
        <w:t>специальных</w:t>
      </w:r>
      <w:r w:rsidR="00E268A1" w:rsidRPr="00F266EB">
        <w:rPr>
          <w:sz w:val="26"/>
          <w:szCs w:val="26"/>
        </w:rPr>
        <w:t xml:space="preserve"> заданий</w:t>
      </w:r>
      <w:r w:rsidR="00E268A1">
        <w:rPr>
          <w:sz w:val="26"/>
          <w:szCs w:val="26"/>
        </w:rPr>
        <w:t xml:space="preserve"> </w:t>
      </w:r>
      <w:r w:rsidR="00AB1968">
        <w:rPr>
          <w:sz w:val="26"/>
          <w:szCs w:val="26"/>
        </w:rPr>
        <w:t xml:space="preserve">подлежит </w:t>
      </w:r>
      <w:r w:rsidR="0012549E">
        <w:rPr>
          <w:sz w:val="26"/>
          <w:szCs w:val="26"/>
        </w:rPr>
        <w:t>перерасчету на соответствующую величину</w:t>
      </w:r>
      <w:r w:rsidR="00973B3F">
        <w:rPr>
          <w:sz w:val="26"/>
          <w:szCs w:val="26"/>
        </w:rPr>
        <w:t xml:space="preserve"> минимального размера отплаты труда</w:t>
      </w:r>
      <w:r w:rsidR="0012549E">
        <w:rPr>
          <w:sz w:val="26"/>
          <w:szCs w:val="26"/>
        </w:rPr>
        <w:t>.</w:t>
      </w:r>
    </w:p>
    <w:p w:rsidR="00AE4FA2" w:rsidRPr="002B631F" w:rsidRDefault="00AE4FA2" w:rsidP="002B631F">
      <w:pPr>
        <w:spacing w:line="276" w:lineRule="auto"/>
        <w:jc w:val="both"/>
        <w:rPr>
          <w:sz w:val="26"/>
          <w:szCs w:val="26"/>
        </w:rPr>
      </w:pPr>
    </w:p>
    <w:p w:rsidR="00AE4FA2" w:rsidRDefault="00C62CA9" w:rsidP="008355D4">
      <w:pPr>
        <w:spacing w:line="276" w:lineRule="auto"/>
        <w:jc w:val="center"/>
        <w:rPr>
          <w:b/>
          <w:sz w:val="26"/>
          <w:szCs w:val="26"/>
        </w:rPr>
      </w:pPr>
      <w:r>
        <w:rPr>
          <w:b/>
          <w:sz w:val="26"/>
          <w:szCs w:val="26"/>
        </w:rPr>
        <w:t xml:space="preserve">6. </w:t>
      </w:r>
      <w:r w:rsidR="00AE4FA2" w:rsidRPr="002B631F">
        <w:rPr>
          <w:b/>
          <w:sz w:val="26"/>
          <w:szCs w:val="26"/>
        </w:rPr>
        <w:t>Ежемесячное денежное поощрение</w:t>
      </w:r>
    </w:p>
    <w:p w:rsidR="00571A57" w:rsidRPr="002B631F" w:rsidRDefault="00571A57" w:rsidP="008355D4">
      <w:pPr>
        <w:spacing w:line="276" w:lineRule="auto"/>
        <w:jc w:val="center"/>
        <w:rPr>
          <w:b/>
          <w:sz w:val="26"/>
          <w:szCs w:val="26"/>
        </w:rPr>
      </w:pPr>
    </w:p>
    <w:p w:rsidR="00AE4FA2" w:rsidRPr="002B631F" w:rsidRDefault="003C03C2" w:rsidP="003C03C2">
      <w:pPr>
        <w:spacing w:line="276" w:lineRule="auto"/>
        <w:ind w:firstLine="708"/>
        <w:jc w:val="both"/>
        <w:rPr>
          <w:sz w:val="26"/>
          <w:szCs w:val="26"/>
        </w:rPr>
      </w:pPr>
      <w:r>
        <w:rPr>
          <w:sz w:val="26"/>
          <w:szCs w:val="26"/>
        </w:rPr>
        <w:t>6</w:t>
      </w:r>
      <w:r w:rsidR="00AE4FA2" w:rsidRPr="002B631F">
        <w:rPr>
          <w:sz w:val="26"/>
          <w:szCs w:val="26"/>
        </w:rPr>
        <w:t>.1.</w:t>
      </w:r>
      <w:r w:rsidR="00AE4FA2" w:rsidRPr="002B631F">
        <w:rPr>
          <w:sz w:val="26"/>
          <w:szCs w:val="26"/>
        </w:rPr>
        <w:tab/>
      </w:r>
      <w:r w:rsidR="007F3CD4">
        <w:rPr>
          <w:sz w:val="26"/>
          <w:szCs w:val="26"/>
        </w:rPr>
        <w:t>Е</w:t>
      </w:r>
      <w:r w:rsidR="00AE4FA2" w:rsidRPr="002B631F">
        <w:rPr>
          <w:sz w:val="26"/>
          <w:szCs w:val="26"/>
        </w:rPr>
        <w:t>жемесячно</w:t>
      </w:r>
      <w:r w:rsidR="00733A07">
        <w:rPr>
          <w:sz w:val="26"/>
          <w:szCs w:val="26"/>
        </w:rPr>
        <w:t>е</w:t>
      </w:r>
      <w:r w:rsidR="00AE4FA2" w:rsidRPr="002B631F">
        <w:rPr>
          <w:sz w:val="26"/>
          <w:szCs w:val="26"/>
        </w:rPr>
        <w:t xml:space="preserve"> денежно</w:t>
      </w:r>
      <w:r w:rsidR="00733A07">
        <w:rPr>
          <w:sz w:val="26"/>
          <w:szCs w:val="26"/>
        </w:rPr>
        <w:t>е</w:t>
      </w:r>
      <w:r w:rsidR="00AE4FA2" w:rsidRPr="002B631F">
        <w:rPr>
          <w:sz w:val="26"/>
          <w:szCs w:val="26"/>
        </w:rPr>
        <w:t xml:space="preserve"> поощрени</w:t>
      </w:r>
      <w:r w:rsidR="00733A07">
        <w:rPr>
          <w:sz w:val="26"/>
          <w:szCs w:val="26"/>
        </w:rPr>
        <w:t>е</w:t>
      </w:r>
      <w:r w:rsidR="00AE4FA2" w:rsidRPr="002B631F">
        <w:rPr>
          <w:sz w:val="26"/>
          <w:szCs w:val="26"/>
        </w:rPr>
        <w:t xml:space="preserve"> муниципальным служащим администрации сельского поселения   выплачивается в следующем порядке. </w:t>
      </w:r>
    </w:p>
    <w:p w:rsidR="00AE4FA2" w:rsidRPr="002B631F" w:rsidRDefault="008C448B" w:rsidP="002B631F">
      <w:pPr>
        <w:spacing w:line="276" w:lineRule="auto"/>
        <w:ind w:firstLine="708"/>
        <w:jc w:val="both"/>
        <w:rPr>
          <w:sz w:val="26"/>
          <w:szCs w:val="26"/>
        </w:rPr>
      </w:pPr>
      <w:r>
        <w:rPr>
          <w:sz w:val="26"/>
          <w:szCs w:val="26"/>
        </w:rPr>
        <w:t>6</w:t>
      </w:r>
      <w:r w:rsidR="00AE4FA2" w:rsidRPr="002B631F">
        <w:rPr>
          <w:sz w:val="26"/>
          <w:szCs w:val="26"/>
        </w:rPr>
        <w:t>.2.</w:t>
      </w:r>
      <w:r w:rsidR="00AE4FA2" w:rsidRPr="002B631F">
        <w:rPr>
          <w:sz w:val="26"/>
          <w:szCs w:val="26"/>
        </w:rPr>
        <w:tab/>
        <w:t>Размер поощрения устанавливается ежемесячно в процентах к должностному окладу конкретному муниципальному служащему</w:t>
      </w:r>
      <w:r w:rsidR="00A72595">
        <w:rPr>
          <w:sz w:val="26"/>
          <w:szCs w:val="26"/>
        </w:rPr>
        <w:t>, который не может быть менее 360%</w:t>
      </w:r>
      <w:r w:rsidR="00AE5261">
        <w:rPr>
          <w:sz w:val="26"/>
          <w:szCs w:val="26"/>
        </w:rPr>
        <w:t xml:space="preserve"> от </w:t>
      </w:r>
      <w:r w:rsidR="00AE5261" w:rsidRPr="002B631F">
        <w:rPr>
          <w:sz w:val="26"/>
          <w:szCs w:val="26"/>
        </w:rPr>
        <w:t>должностно</w:t>
      </w:r>
      <w:r w:rsidR="00AE5261">
        <w:rPr>
          <w:sz w:val="26"/>
          <w:szCs w:val="26"/>
        </w:rPr>
        <w:t>го</w:t>
      </w:r>
      <w:r w:rsidR="00AE5261" w:rsidRPr="002B631F">
        <w:rPr>
          <w:sz w:val="26"/>
          <w:szCs w:val="26"/>
        </w:rPr>
        <w:t xml:space="preserve"> оклад</w:t>
      </w:r>
      <w:r w:rsidR="00AE5261">
        <w:rPr>
          <w:sz w:val="26"/>
          <w:szCs w:val="26"/>
        </w:rPr>
        <w:t>а муниципального служащего</w:t>
      </w:r>
      <w:r w:rsidR="00AE4FA2" w:rsidRPr="002B631F">
        <w:rPr>
          <w:sz w:val="26"/>
          <w:szCs w:val="26"/>
        </w:rPr>
        <w:t xml:space="preserve">. Размер поощрения не ограничивается и зависит от выполнения муниципальным служащим служебных обязанностей, личного трудового вклада в общие результаты деятельности. </w:t>
      </w:r>
    </w:p>
    <w:p w:rsidR="00AE4FA2" w:rsidRPr="002B631F" w:rsidRDefault="00AE4FA2" w:rsidP="002B631F">
      <w:pPr>
        <w:spacing w:line="276" w:lineRule="auto"/>
        <w:ind w:firstLine="360"/>
        <w:jc w:val="both"/>
        <w:rPr>
          <w:sz w:val="26"/>
          <w:szCs w:val="26"/>
        </w:rPr>
      </w:pPr>
      <w:r w:rsidRPr="002B631F">
        <w:rPr>
          <w:sz w:val="26"/>
          <w:szCs w:val="26"/>
        </w:rPr>
        <w:t xml:space="preserve">     </w:t>
      </w:r>
      <w:r w:rsidR="008C448B">
        <w:rPr>
          <w:sz w:val="26"/>
          <w:szCs w:val="26"/>
        </w:rPr>
        <w:t>6</w:t>
      </w:r>
      <w:r w:rsidRPr="002B631F">
        <w:rPr>
          <w:sz w:val="26"/>
          <w:szCs w:val="26"/>
        </w:rPr>
        <w:t>.3.</w:t>
      </w:r>
      <w:r w:rsidRPr="002B631F">
        <w:rPr>
          <w:sz w:val="26"/>
          <w:szCs w:val="26"/>
        </w:rPr>
        <w:tab/>
        <w:t xml:space="preserve">Критерии, определяющие возможность выплаты и размер ежемесячного денежного поощрения муниципального служащего,  устанавливаются  положением о материальном стимулировании.  Основными критериями, определяющими возможность выплаты поощрения, по итогам работы за </w:t>
      </w:r>
      <w:r w:rsidR="005F2201">
        <w:rPr>
          <w:sz w:val="26"/>
          <w:szCs w:val="26"/>
        </w:rPr>
        <w:t>месяц</w:t>
      </w:r>
      <w:r w:rsidRPr="002B631F">
        <w:rPr>
          <w:sz w:val="26"/>
          <w:szCs w:val="26"/>
        </w:rPr>
        <w:t xml:space="preserve"> муниципальному служащему, являются:</w:t>
      </w:r>
    </w:p>
    <w:p w:rsidR="00AE4FA2" w:rsidRPr="002B631F" w:rsidRDefault="00AE4FA2" w:rsidP="002B631F">
      <w:pPr>
        <w:numPr>
          <w:ilvl w:val="0"/>
          <w:numId w:val="5"/>
        </w:numPr>
        <w:spacing w:line="276" w:lineRule="auto"/>
        <w:jc w:val="both"/>
        <w:rPr>
          <w:sz w:val="26"/>
          <w:szCs w:val="26"/>
        </w:rPr>
      </w:pPr>
      <w:r w:rsidRPr="002B631F">
        <w:rPr>
          <w:sz w:val="26"/>
          <w:szCs w:val="26"/>
        </w:rPr>
        <w:t>добросовестное и качественное исполнение должностных обязанностей, высокие личные показатели по службе;</w:t>
      </w:r>
    </w:p>
    <w:p w:rsidR="00AE4FA2" w:rsidRPr="002B631F" w:rsidRDefault="00AE4FA2" w:rsidP="002B631F">
      <w:pPr>
        <w:numPr>
          <w:ilvl w:val="0"/>
          <w:numId w:val="5"/>
        </w:numPr>
        <w:spacing w:line="276" w:lineRule="auto"/>
        <w:jc w:val="both"/>
        <w:rPr>
          <w:sz w:val="26"/>
          <w:szCs w:val="26"/>
        </w:rPr>
      </w:pPr>
      <w:r w:rsidRPr="002B631F">
        <w:rPr>
          <w:sz w:val="26"/>
          <w:szCs w:val="26"/>
        </w:rPr>
        <w:t>своевременное выполнение распоряжений и указаний, вышестоящих в порядке подчиненности руководителей;</w:t>
      </w:r>
    </w:p>
    <w:p w:rsidR="00AE4FA2" w:rsidRPr="002B631F" w:rsidRDefault="00AE4FA2" w:rsidP="002B631F">
      <w:pPr>
        <w:numPr>
          <w:ilvl w:val="0"/>
          <w:numId w:val="5"/>
        </w:numPr>
        <w:spacing w:line="276" w:lineRule="auto"/>
        <w:jc w:val="both"/>
        <w:rPr>
          <w:sz w:val="26"/>
          <w:szCs w:val="26"/>
        </w:rPr>
      </w:pPr>
      <w:r w:rsidRPr="002B631F">
        <w:rPr>
          <w:sz w:val="26"/>
          <w:szCs w:val="26"/>
        </w:rPr>
        <w:t xml:space="preserve">качественное и своевременное представление информации и сведений </w:t>
      </w:r>
      <w:r w:rsidR="0078315C">
        <w:rPr>
          <w:sz w:val="26"/>
          <w:szCs w:val="26"/>
        </w:rPr>
        <w:t>главе сельского поселения</w:t>
      </w:r>
      <w:r w:rsidRPr="002B631F">
        <w:rPr>
          <w:sz w:val="26"/>
          <w:szCs w:val="26"/>
        </w:rPr>
        <w:t>;</w:t>
      </w:r>
    </w:p>
    <w:p w:rsidR="00AE4FA2" w:rsidRPr="002B631F" w:rsidRDefault="00AE4FA2" w:rsidP="002B631F">
      <w:pPr>
        <w:numPr>
          <w:ilvl w:val="0"/>
          <w:numId w:val="5"/>
        </w:numPr>
        <w:spacing w:line="276" w:lineRule="auto"/>
        <w:jc w:val="both"/>
        <w:rPr>
          <w:sz w:val="26"/>
          <w:szCs w:val="26"/>
        </w:rPr>
      </w:pPr>
      <w:r w:rsidRPr="002B631F">
        <w:rPr>
          <w:sz w:val="26"/>
          <w:szCs w:val="26"/>
        </w:rPr>
        <w:t>соблюдение установленных правил служебного распорядка, должностных обязанностей, порядка работы со служебной информацией, в том числе составляющей муниципальную или иную охраняемую законом тайну;</w:t>
      </w:r>
    </w:p>
    <w:p w:rsidR="00AE4FA2" w:rsidRPr="002B631F" w:rsidRDefault="00AE4FA2" w:rsidP="002B631F">
      <w:pPr>
        <w:numPr>
          <w:ilvl w:val="0"/>
          <w:numId w:val="5"/>
        </w:numPr>
        <w:spacing w:line="276" w:lineRule="auto"/>
        <w:jc w:val="both"/>
        <w:rPr>
          <w:sz w:val="26"/>
          <w:szCs w:val="26"/>
        </w:rPr>
      </w:pPr>
      <w:r w:rsidRPr="002B631F">
        <w:rPr>
          <w:sz w:val="26"/>
          <w:szCs w:val="26"/>
        </w:rPr>
        <w:t>поддержание квалификации на уровне, необходимом для исполнения своих должностных обязанностей;</w:t>
      </w:r>
    </w:p>
    <w:p w:rsidR="00AE4FA2" w:rsidRPr="002B631F" w:rsidRDefault="00AE4FA2" w:rsidP="002B631F">
      <w:pPr>
        <w:numPr>
          <w:ilvl w:val="0"/>
          <w:numId w:val="5"/>
        </w:numPr>
        <w:spacing w:line="276" w:lineRule="auto"/>
        <w:jc w:val="both"/>
        <w:rPr>
          <w:sz w:val="26"/>
          <w:szCs w:val="26"/>
        </w:rPr>
      </w:pPr>
      <w:r w:rsidRPr="002B631F">
        <w:rPr>
          <w:sz w:val="26"/>
          <w:szCs w:val="26"/>
        </w:rPr>
        <w:t>соблюдение норм служебной этики;</w:t>
      </w:r>
    </w:p>
    <w:p w:rsidR="00AE4FA2" w:rsidRPr="002B631F" w:rsidRDefault="00AE4FA2" w:rsidP="002B631F">
      <w:pPr>
        <w:numPr>
          <w:ilvl w:val="0"/>
          <w:numId w:val="5"/>
        </w:numPr>
        <w:spacing w:line="276" w:lineRule="auto"/>
        <w:jc w:val="both"/>
        <w:rPr>
          <w:sz w:val="26"/>
          <w:szCs w:val="26"/>
        </w:rPr>
      </w:pPr>
      <w:r w:rsidRPr="002B631F">
        <w:rPr>
          <w:sz w:val="26"/>
          <w:szCs w:val="26"/>
        </w:rPr>
        <w:t xml:space="preserve"> отсутствия фактов дисциплинарных  проступков.</w:t>
      </w:r>
    </w:p>
    <w:p w:rsidR="00AE4FA2" w:rsidRPr="002B631F" w:rsidRDefault="00AE4FA2" w:rsidP="002B631F">
      <w:pPr>
        <w:spacing w:line="276" w:lineRule="auto"/>
        <w:ind w:firstLine="708"/>
        <w:jc w:val="both"/>
        <w:rPr>
          <w:sz w:val="26"/>
          <w:szCs w:val="26"/>
        </w:rPr>
      </w:pPr>
      <w:r w:rsidRPr="002B631F">
        <w:rPr>
          <w:sz w:val="26"/>
          <w:szCs w:val="26"/>
        </w:rPr>
        <w:t>5.4.</w:t>
      </w:r>
      <w:r w:rsidRPr="002B631F">
        <w:rPr>
          <w:sz w:val="26"/>
          <w:szCs w:val="26"/>
        </w:rPr>
        <w:tab/>
        <w:t>Расчет и выплата поощрения по итогам работы за месяц</w:t>
      </w:r>
      <w:r w:rsidR="00FF5D1C">
        <w:rPr>
          <w:sz w:val="26"/>
          <w:szCs w:val="26"/>
        </w:rPr>
        <w:t xml:space="preserve"> осуществляется в </w:t>
      </w:r>
      <w:r w:rsidRPr="002B631F">
        <w:rPr>
          <w:sz w:val="26"/>
          <w:szCs w:val="26"/>
        </w:rPr>
        <w:t>размере, определенном исходя из фактически отработанного времени в отчетном периоде. При наличии экономии фонда оплаты труда  поощрение может выплачиваться:</w:t>
      </w:r>
    </w:p>
    <w:p w:rsidR="00AE4FA2" w:rsidRPr="002B631F" w:rsidRDefault="00AE4FA2" w:rsidP="002B631F">
      <w:pPr>
        <w:spacing w:line="276" w:lineRule="auto"/>
        <w:ind w:firstLine="708"/>
        <w:jc w:val="both"/>
        <w:rPr>
          <w:sz w:val="26"/>
          <w:szCs w:val="26"/>
        </w:rPr>
      </w:pPr>
      <w:r w:rsidRPr="002B631F">
        <w:rPr>
          <w:sz w:val="26"/>
          <w:szCs w:val="26"/>
        </w:rPr>
        <w:t>- уволенным в течение отчетного периода муниц</w:t>
      </w:r>
      <w:r w:rsidR="007F3CD4">
        <w:rPr>
          <w:sz w:val="26"/>
          <w:szCs w:val="26"/>
        </w:rPr>
        <w:t>и</w:t>
      </w:r>
      <w:r w:rsidRPr="002B631F">
        <w:rPr>
          <w:sz w:val="26"/>
          <w:szCs w:val="26"/>
        </w:rPr>
        <w:t xml:space="preserve">пальным служащим, за исключением муниципальных служащих, уволенных </w:t>
      </w:r>
      <w:r w:rsidR="00174F5A">
        <w:rPr>
          <w:sz w:val="26"/>
          <w:szCs w:val="26"/>
        </w:rPr>
        <w:t>по</w:t>
      </w:r>
      <w:r w:rsidRPr="002B631F">
        <w:rPr>
          <w:sz w:val="26"/>
          <w:szCs w:val="26"/>
        </w:rPr>
        <w:t xml:space="preserve"> основаниям, предусмотренным статьей 71, пунктами 3, 5-11 статьи 81 Трудового кодекса РФ, пунктами 3,4 статьи Федерального закона от 02.03.2007 года № 25-ФЗ «О муниципальной службе в Российской Федерации»;</w:t>
      </w:r>
    </w:p>
    <w:p w:rsidR="00AE4FA2" w:rsidRPr="002B631F" w:rsidRDefault="00AE4FA2" w:rsidP="002B631F">
      <w:pPr>
        <w:spacing w:line="276" w:lineRule="auto"/>
        <w:ind w:firstLine="708"/>
        <w:jc w:val="both"/>
        <w:rPr>
          <w:sz w:val="26"/>
          <w:szCs w:val="26"/>
        </w:rPr>
      </w:pPr>
      <w:r w:rsidRPr="002B631F">
        <w:rPr>
          <w:sz w:val="26"/>
          <w:szCs w:val="26"/>
        </w:rPr>
        <w:t>- отработавшим часть отчетного периода и ушедшим в отпуск по беременности и родам, в отпуск по уходу за ребенком до достижени</w:t>
      </w:r>
      <w:r w:rsidR="002A6E34">
        <w:rPr>
          <w:sz w:val="26"/>
          <w:szCs w:val="26"/>
        </w:rPr>
        <w:t>я</w:t>
      </w:r>
      <w:r w:rsidRPr="002B631F">
        <w:rPr>
          <w:sz w:val="26"/>
          <w:szCs w:val="26"/>
        </w:rPr>
        <w:t xml:space="preserve"> им возраста </w:t>
      </w:r>
      <w:r w:rsidR="009D4B47">
        <w:rPr>
          <w:sz w:val="26"/>
          <w:szCs w:val="26"/>
        </w:rPr>
        <w:t>трех лет</w:t>
      </w:r>
      <w:r w:rsidRPr="002B631F">
        <w:rPr>
          <w:sz w:val="26"/>
          <w:szCs w:val="26"/>
        </w:rPr>
        <w:t xml:space="preserve">.  </w:t>
      </w:r>
    </w:p>
    <w:p w:rsidR="00AE4FA2" w:rsidRPr="002B631F" w:rsidRDefault="00AE4FA2" w:rsidP="001D0283">
      <w:pPr>
        <w:spacing w:line="276" w:lineRule="auto"/>
        <w:jc w:val="both"/>
        <w:rPr>
          <w:sz w:val="26"/>
          <w:szCs w:val="26"/>
        </w:rPr>
      </w:pPr>
      <w:r w:rsidRPr="002B631F">
        <w:rPr>
          <w:sz w:val="26"/>
          <w:szCs w:val="26"/>
        </w:rPr>
        <w:t xml:space="preserve">       </w:t>
      </w:r>
      <w:r w:rsidRPr="002B631F">
        <w:rPr>
          <w:sz w:val="26"/>
          <w:szCs w:val="26"/>
        </w:rPr>
        <w:tab/>
        <w:t>5.</w:t>
      </w:r>
      <w:r w:rsidR="001D0283">
        <w:rPr>
          <w:sz w:val="26"/>
          <w:szCs w:val="26"/>
        </w:rPr>
        <w:t>5</w:t>
      </w:r>
      <w:r w:rsidRPr="002B631F">
        <w:rPr>
          <w:sz w:val="26"/>
          <w:szCs w:val="26"/>
        </w:rPr>
        <w:t>. Полное или частичное лишение поощрения производится за тот месяц, в котором было совершено нарушение (или это нарушение было обнаружено), и оформляется распоряжением главы администрации с указанием в нем размера понижающего коэффициента и оснований для такого понижения (лишения).</w:t>
      </w:r>
    </w:p>
    <w:p w:rsidR="00AE4FA2" w:rsidRPr="002B631F" w:rsidRDefault="00AE4FA2" w:rsidP="002B631F">
      <w:pPr>
        <w:spacing w:line="276" w:lineRule="auto"/>
        <w:jc w:val="both"/>
        <w:rPr>
          <w:sz w:val="26"/>
          <w:szCs w:val="26"/>
        </w:rPr>
      </w:pPr>
      <w:r w:rsidRPr="002B631F">
        <w:rPr>
          <w:sz w:val="26"/>
          <w:szCs w:val="26"/>
        </w:rPr>
        <w:lastRenderedPageBreak/>
        <w:t xml:space="preserve">          5.</w:t>
      </w:r>
      <w:r w:rsidR="001D0283">
        <w:rPr>
          <w:sz w:val="26"/>
          <w:szCs w:val="26"/>
        </w:rPr>
        <w:t>6</w:t>
      </w:r>
      <w:r w:rsidRPr="002B631F">
        <w:rPr>
          <w:sz w:val="26"/>
          <w:szCs w:val="26"/>
        </w:rPr>
        <w:t>.</w:t>
      </w:r>
      <w:r w:rsidRPr="002B631F">
        <w:rPr>
          <w:sz w:val="26"/>
          <w:szCs w:val="26"/>
        </w:rPr>
        <w:tab/>
        <w:t xml:space="preserve">Выплата  поощрения производится одновременно с выплатой заработной платы. </w:t>
      </w:r>
    </w:p>
    <w:p w:rsidR="00AE4FA2" w:rsidRPr="002B631F" w:rsidRDefault="00AE4FA2" w:rsidP="002B631F">
      <w:pPr>
        <w:spacing w:line="276" w:lineRule="auto"/>
        <w:jc w:val="both"/>
        <w:rPr>
          <w:sz w:val="26"/>
          <w:szCs w:val="26"/>
        </w:rPr>
      </w:pPr>
      <w:r w:rsidRPr="002B631F">
        <w:rPr>
          <w:sz w:val="26"/>
          <w:szCs w:val="26"/>
        </w:rPr>
        <w:t xml:space="preserve">          5.</w:t>
      </w:r>
      <w:r w:rsidR="001D0283">
        <w:rPr>
          <w:sz w:val="26"/>
          <w:szCs w:val="26"/>
        </w:rPr>
        <w:t>7</w:t>
      </w:r>
      <w:r w:rsidRPr="002B631F">
        <w:rPr>
          <w:sz w:val="26"/>
          <w:szCs w:val="26"/>
        </w:rPr>
        <w:t>. Порядок установления поощрения определяется положением о материальном стимулировании, утверждаемым представителем нанимателя в соответствии с настоящим Положением.</w:t>
      </w:r>
    </w:p>
    <w:p w:rsidR="00AE4FA2" w:rsidRDefault="00AE4FA2" w:rsidP="002B631F">
      <w:pPr>
        <w:spacing w:line="276" w:lineRule="auto"/>
        <w:jc w:val="both"/>
        <w:rPr>
          <w:sz w:val="26"/>
          <w:szCs w:val="26"/>
        </w:rPr>
      </w:pPr>
    </w:p>
    <w:p w:rsidR="00AE4FA2" w:rsidRDefault="00B37F15" w:rsidP="006B0220">
      <w:pPr>
        <w:spacing w:line="276" w:lineRule="auto"/>
        <w:jc w:val="center"/>
        <w:rPr>
          <w:b/>
          <w:sz w:val="26"/>
          <w:szCs w:val="26"/>
        </w:rPr>
      </w:pPr>
      <w:r>
        <w:rPr>
          <w:b/>
          <w:sz w:val="26"/>
          <w:szCs w:val="26"/>
        </w:rPr>
        <w:t>7</w:t>
      </w:r>
      <w:r w:rsidR="006B0220">
        <w:rPr>
          <w:b/>
          <w:sz w:val="26"/>
          <w:szCs w:val="26"/>
        </w:rPr>
        <w:t xml:space="preserve">. </w:t>
      </w:r>
      <w:r w:rsidR="00E02350">
        <w:rPr>
          <w:b/>
          <w:sz w:val="26"/>
          <w:szCs w:val="26"/>
        </w:rPr>
        <w:t>Ежегодная п</w:t>
      </w:r>
      <w:r w:rsidR="00AE4FA2" w:rsidRPr="002B631F">
        <w:rPr>
          <w:b/>
          <w:sz w:val="26"/>
          <w:szCs w:val="26"/>
        </w:rPr>
        <w:t>реми</w:t>
      </w:r>
      <w:r w:rsidR="00E02350">
        <w:rPr>
          <w:b/>
          <w:sz w:val="26"/>
          <w:szCs w:val="26"/>
        </w:rPr>
        <w:t xml:space="preserve">я </w:t>
      </w:r>
      <w:r w:rsidR="00AE4FA2" w:rsidRPr="002B631F">
        <w:rPr>
          <w:b/>
          <w:sz w:val="26"/>
          <w:szCs w:val="26"/>
        </w:rPr>
        <w:t>за выполнение особо важных и сложных заданий</w:t>
      </w:r>
    </w:p>
    <w:p w:rsidR="006B0220" w:rsidRPr="002B631F" w:rsidRDefault="006B0220" w:rsidP="006B0220">
      <w:pPr>
        <w:spacing w:line="276" w:lineRule="auto"/>
        <w:jc w:val="center"/>
        <w:rPr>
          <w:b/>
          <w:sz w:val="26"/>
          <w:szCs w:val="26"/>
        </w:rPr>
      </w:pPr>
    </w:p>
    <w:p w:rsidR="00AE4FA2" w:rsidRPr="002B631F" w:rsidRDefault="00B37F15" w:rsidP="002B631F">
      <w:pPr>
        <w:spacing w:line="276" w:lineRule="auto"/>
        <w:ind w:firstLine="708"/>
        <w:jc w:val="both"/>
        <w:rPr>
          <w:sz w:val="26"/>
          <w:szCs w:val="26"/>
        </w:rPr>
      </w:pPr>
      <w:r>
        <w:rPr>
          <w:sz w:val="26"/>
          <w:szCs w:val="26"/>
        </w:rPr>
        <w:t>7</w:t>
      </w:r>
      <w:r w:rsidR="00AE4FA2" w:rsidRPr="002B631F">
        <w:rPr>
          <w:sz w:val="26"/>
          <w:szCs w:val="26"/>
        </w:rPr>
        <w:t>.1.</w:t>
      </w:r>
      <w:r w:rsidR="00AE4FA2" w:rsidRPr="002B631F">
        <w:rPr>
          <w:sz w:val="26"/>
          <w:szCs w:val="26"/>
        </w:rPr>
        <w:tab/>
        <w:t>Муниципальн</w:t>
      </w:r>
      <w:r w:rsidR="00D151C4">
        <w:rPr>
          <w:sz w:val="26"/>
          <w:szCs w:val="26"/>
        </w:rPr>
        <w:t>ому</w:t>
      </w:r>
      <w:r w:rsidR="00AE4FA2" w:rsidRPr="002B631F">
        <w:rPr>
          <w:sz w:val="26"/>
          <w:szCs w:val="26"/>
        </w:rPr>
        <w:t xml:space="preserve"> служащ</w:t>
      </w:r>
      <w:r w:rsidR="00D151C4">
        <w:rPr>
          <w:sz w:val="26"/>
          <w:szCs w:val="26"/>
        </w:rPr>
        <w:t>ему</w:t>
      </w:r>
      <w:r w:rsidR="00AE4FA2" w:rsidRPr="002B631F">
        <w:rPr>
          <w:sz w:val="26"/>
          <w:szCs w:val="26"/>
        </w:rPr>
        <w:t xml:space="preserve"> администрации сельского поселения  мо</w:t>
      </w:r>
      <w:r w:rsidR="00666184">
        <w:rPr>
          <w:sz w:val="26"/>
          <w:szCs w:val="26"/>
        </w:rPr>
        <w:t>жет</w:t>
      </w:r>
      <w:r w:rsidR="00AE4FA2" w:rsidRPr="002B631F">
        <w:rPr>
          <w:sz w:val="26"/>
          <w:szCs w:val="26"/>
        </w:rPr>
        <w:t xml:space="preserve"> быть </w:t>
      </w:r>
      <w:r w:rsidR="00C35258">
        <w:rPr>
          <w:sz w:val="26"/>
          <w:szCs w:val="26"/>
        </w:rPr>
        <w:t>выплачена ежегодная премия</w:t>
      </w:r>
      <w:r w:rsidR="00AE4FA2" w:rsidRPr="002B631F">
        <w:rPr>
          <w:sz w:val="26"/>
          <w:szCs w:val="26"/>
        </w:rPr>
        <w:t xml:space="preserve"> за выполнение особо важных и сложных заданий с учетом обеспечения задач и функций администрации поселения, а также исполнения должностных инструкций.</w:t>
      </w:r>
    </w:p>
    <w:p w:rsidR="00AE4FA2" w:rsidRPr="002B631F" w:rsidRDefault="00B37F15" w:rsidP="002B631F">
      <w:pPr>
        <w:spacing w:line="276" w:lineRule="auto"/>
        <w:ind w:firstLine="708"/>
        <w:jc w:val="both"/>
        <w:rPr>
          <w:sz w:val="26"/>
          <w:szCs w:val="26"/>
        </w:rPr>
      </w:pPr>
      <w:r>
        <w:rPr>
          <w:sz w:val="26"/>
          <w:szCs w:val="26"/>
        </w:rPr>
        <w:t>7</w:t>
      </w:r>
      <w:r w:rsidR="00AE4FA2" w:rsidRPr="002B631F">
        <w:rPr>
          <w:sz w:val="26"/>
          <w:szCs w:val="26"/>
        </w:rPr>
        <w:t>.2.</w:t>
      </w:r>
      <w:r w:rsidR="00AE4FA2" w:rsidRPr="002B631F">
        <w:rPr>
          <w:sz w:val="26"/>
          <w:szCs w:val="26"/>
        </w:rPr>
        <w:tab/>
        <w:t>Под особо важными и сложными заданиями понимаются задания, связанные со срочной разработкой нормативных актов, с участием в организации и проведении мероприятий, имеющих местный, районный, федеральный или международный характер, а также другие задания, обеспечивающие выполнение функций органами местного самоуправления поселения по решению вопросов местного значения муниципального образования с обязательным соблюдением качества их исполнения, проявленную при этом инициативу и творческий подход, оперативность и профессионализм</w:t>
      </w:r>
      <w:r w:rsidR="00D34D0A">
        <w:rPr>
          <w:sz w:val="26"/>
          <w:szCs w:val="26"/>
        </w:rPr>
        <w:t>, не относящиеся к специаль</w:t>
      </w:r>
      <w:r w:rsidR="00C13DCC">
        <w:rPr>
          <w:sz w:val="26"/>
          <w:szCs w:val="26"/>
        </w:rPr>
        <w:t xml:space="preserve">ным заданиям, </w:t>
      </w:r>
      <w:r w:rsidR="00313AAB">
        <w:rPr>
          <w:sz w:val="26"/>
          <w:szCs w:val="26"/>
        </w:rPr>
        <w:t>предусмотренные</w:t>
      </w:r>
      <w:r w:rsidR="00C13DCC">
        <w:rPr>
          <w:sz w:val="26"/>
          <w:szCs w:val="26"/>
        </w:rPr>
        <w:t xml:space="preserve"> </w:t>
      </w:r>
      <w:r w:rsidR="009A4805">
        <w:rPr>
          <w:sz w:val="26"/>
          <w:szCs w:val="26"/>
        </w:rPr>
        <w:t>пунктами</w:t>
      </w:r>
      <w:r w:rsidR="00C13DCC">
        <w:rPr>
          <w:sz w:val="26"/>
          <w:szCs w:val="26"/>
        </w:rPr>
        <w:t xml:space="preserve"> 5.1. и</w:t>
      </w:r>
      <w:r w:rsidR="005E3B88">
        <w:rPr>
          <w:sz w:val="26"/>
          <w:szCs w:val="26"/>
        </w:rPr>
        <w:t xml:space="preserve"> 5.2</w:t>
      </w:r>
      <w:r w:rsidR="00D34D0A">
        <w:rPr>
          <w:sz w:val="26"/>
          <w:szCs w:val="26"/>
        </w:rPr>
        <w:t xml:space="preserve"> настоящего Положения</w:t>
      </w:r>
      <w:r w:rsidR="00AE4FA2" w:rsidRPr="002B631F">
        <w:rPr>
          <w:sz w:val="26"/>
          <w:szCs w:val="26"/>
        </w:rPr>
        <w:t>.</w:t>
      </w:r>
    </w:p>
    <w:p w:rsidR="00AE4FA2" w:rsidRPr="002B631F" w:rsidRDefault="00B37F15" w:rsidP="002B631F">
      <w:pPr>
        <w:spacing w:line="276" w:lineRule="auto"/>
        <w:ind w:firstLine="708"/>
        <w:jc w:val="both"/>
        <w:rPr>
          <w:sz w:val="26"/>
          <w:szCs w:val="26"/>
        </w:rPr>
      </w:pPr>
      <w:r>
        <w:rPr>
          <w:sz w:val="26"/>
          <w:szCs w:val="26"/>
        </w:rPr>
        <w:t>7</w:t>
      </w:r>
      <w:r w:rsidR="00AE4FA2" w:rsidRPr="002B631F">
        <w:rPr>
          <w:sz w:val="26"/>
          <w:szCs w:val="26"/>
        </w:rPr>
        <w:t>.3. Основными критериями, дающими право муниципальному служащему на получение</w:t>
      </w:r>
      <w:r w:rsidR="00BC5E3D">
        <w:rPr>
          <w:sz w:val="26"/>
          <w:szCs w:val="26"/>
        </w:rPr>
        <w:t xml:space="preserve"> ежегодной</w:t>
      </w:r>
      <w:r w:rsidR="00AE4FA2" w:rsidRPr="002B631F">
        <w:rPr>
          <w:sz w:val="26"/>
          <w:szCs w:val="26"/>
        </w:rPr>
        <w:t xml:space="preserve"> премии за выполнение особо  важных и сложных заданий, являются:</w:t>
      </w:r>
    </w:p>
    <w:p w:rsidR="00AE4FA2" w:rsidRPr="009C7126" w:rsidRDefault="00AE4FA2" w:rsidP="002B631F">
      <w:pPr>
        <w:pStyle w:val="af1"/>
        <w:tabs>
          <w:tab w:val="left" w:pos="0"/>
          <w:tab w:val="left" w:pos="1276"/>
        </w:tabs>
        <w:spacing w:line="276" w:lineRule="auto"/>
        <w:ind w:firstLine="709"/>
        <w:jc w:val="both"/>
        <w:rPr>
          <w:sz w:val="26"/>
          <w:szCs w:val="26"/>
        </w:rPr>
      </w:pPr>
      <w:r w:rsidRPr="009C7126">
        <w:rPr>
          <w:sz w:val="26"/>
          <w:szCs w:val="26"/>
        </w:rPr>
        <w:t>- досрочное выполнение на высоком профессиональном уровне конкретных поручений и заданий непосредственных руководителей;</w:t>
      </w:r>
    </w:p>
    <w:p w:rsidR="00AE4FA2" w:rsidRPr="009C7126" w:rsidRDefault="00AE4FA2" w:rsidP="002B631F">
      <w:pPr>
        <w:pStyle w:val="af1"/>
        <w:tabs>
          <w:tab w:val="left" w:pos="0"/>
          <w:tab w:val="left" w:pos="1276"/>
        </w:tabs>
        <w:spacing w:line="276" w:lineRule="auto"/>
        <w:ind w:firstLine="709"/>
        <w:jc w:val="both"/>
        <w:rPr>
          <w:sz w:val="26"/>
          <w:szCs w:val="26"/>
        </w:rPr>
      </w:pPr>
      <w:r w:rsidRPr="009C7126">
        <w:rPr>
          <w:sz w:val="26"/>
          <w:szCs w:val="26"/>
        </w:rPr>
        <w:t>- проявление инициативы в подготовке и выработке комплекса мероприятий по выполнению особо важных и сложных заданий, совершенствованию деятельности органов местного самоуправления;</w:t>
      </w:r>
    </w:p>
    <w:p w:rsidR="00AE4FA2" w:rsidRPr="002B631F" w:rsidRDefault="00AE4FA2" w:rsidP="002B631F">
      <w:pPr>
        <w:spacing w:line="276" w:lineRule="auto"/>
        <w:ind w:left="360"/>
        <w:jc w:val="both"/>
        <w:rPr>
          <w:sz w:val="26"/>
          <w:szCs w:val="26"/>
        </w:rPr>
      </w:pPr>
      <w:r w:rsidRPr="002B631F">
        <w:rPr>
          <w:b/>
          <w:sz w:val="26"/>
          <w:szCs w:val="26"/>
        </w:rPr>
        <w:t xml:space="preserve">     -  </w:t>
      </w:r>
      <w:r w:rsidRPr="002B631F">
        <w:rPr>
          <w:sz w:val="26"/>
          <w:szCs w:val="26"/>
        </w:rPr>
        <w:t>степень сложности и важности выполнения порученных заданий;</w:t>
      </w:r>
    </w:p>
    <w:p w:rsidR="00AE4FA2" w:rsidRPr="009C7126" w:rsidRDefault="00AE4FA2" w:rsidP="002B631F">
      <w:pPr>
        <w:pStyle w:val="af1"/>
        <w:tabs>
          <w:tab w:val="left" w:pos="0"/>
          <w:tab w:val="left" w:pos="1276"/>
        </w:tabs>
        <w:spacing w:line="276" w:lineRule="auto"/>
        <w:ind w:firstLine="709"/>
        <w:jc w:val="both"/>
        <w:rPr>
          <w:sz w:val="26"/>
          <w:szCs w:val="26"/>
        </w:rPr>
      </w:pPr>
      <w:r w:rsidRPr="009C7126">
        <w:rPr>
          <w:sz w:val="26"/>
          <w:szCs w:val="26"/>
        </w:rPr>
        <w:t>- своевременная и четкая организация деятельности муниципальных служащих по выполнению особо важных и сложных заданий.</w:t>
      </w:r>
    </w:p>
    <w:p w:rsidR="00AE4FA2" w:rsidRPr="002B631F" w:rsidRDefault="00B37F15" w:rsidP="002B631F">
      <w:pPr>
        <w:spacing w:line="276" w:lineRule="auto"/>
        <w:ind w:firstLine="708"/>
        <w:jc w:val="both"/>
        <w:rPr>
          <w:sz w:val="26"/>
          <w:szCs w:val="26"/>
        </w:rPr>
      </w:pPr>
      <w:r>
        <w:rPr>
          <w:sz w:val="26"/>
          <w:szCs w:val="26"/>
        </w:rPr>
        <w:t>7</w:t>
      </w:r>
      <w:r w:rsidR="00AE4FA2" w:rsidRPr="002B631F">
        <w:rPr>
          <w:sz w:val="26"/>
          <w:szCs w:val="26"/>
        </w:rPr>
        <w:t xml:space="preserve">.4. </w:t>
      </w:r>
      <w:r w:rsidR="00AE4FA2" w:rsidRPr="002B631F">
        <w:rPr>
          <w:sz w:val="26"/>
          <w:szCs w:val="26"/>
        </w:rPr>
        <w:tab/>
        <w:t>Премирование муниципального служащего производится за счет средств, предусмотренных на указанные цели при формировании фонда оплаты труда, а также за счет экономии фонда оплаты труда.</w:t>
      </w:r>
    </w:p>
    <w:p w:rsidR="00AE4FA2" w:rsidRDefault="00B37F15" w:rsidP="002B631F">
      <w:pPr>
        <w:spacing w:line="276" w:lineRule="auto"/>
        <w:ind w:firstLine="708"/>
        <w:jc w:val="both"/>
        <w:rPr>
          <w:sz w:val="26"/>
          <w:szCs w:val="26"/>
        </w:rPr>
      </w:pPr>
      <w:r>
        <w:rPr>
          <w:sz w:val="26"/>
          <w:szCs w:val="26"/>
        </w:rPr>
        <w:t>7</w:t>
      </w:r>
      <w:r w:rsidR="00AE4FA2" w:rsidRPr="002B631F">
        <w:rPr>
          <w:sz w:val="26"/>
          <w:szCs w:val="26"/>
        </w:rPr>
        <w:t>.</w:t>
      </w:r>
      <w:r w:rsidR="00C72279">
        <w:rPr>
          <w:sz w:val="26"/>
          <w:szCs w:val="26"/>
        </w:rPr>
        <w:t>5</w:t>
      </w:r>
      <w:r w:rsidR="00AE4FA2" w:rsidRPr="002B631F">
        <w:rPr>
          <w:sz w:val="26"/>
          <w:szCs w:val="26"/>
        </w:rPr>
        <w:t>.</w:t>
      </w:r>
      <w:r w:rsidR="00AE4FA2" w:rsidRPr="002B631F">
        <w:rPr>
          <w:sz w:val="26"/>
          <w:szCs w:val="26"/>
        </w:rPr>
        <w:tab/>
      </w:r>
      <w:r w:rsidR="00F44CBA">
        <w:rPr>
          <w:sz w:val="26"/>
          <w:szCs w:val="26"/>
        </w:rPr>
        <w:t xml:space="preserve">Размер премии не </w:t>
      </w:r>
      <w:r w:rsidR="009F1D2F">
        <w:rPr>
          <w:sz w:val="26"/>
          <w:szCs w:val="26"/>
        </w:rPr>
        <w:t>может быть ниже трех должностных окладов</w:t>
      </w:r>
      <w:r w:rsidR="00C16229">
        <w:rPr>
          <w:sz w:val="26"/>
          <w:szCs w:val="26"/>
        </w:rPr>
        <w:t xml:space="preserve"> муниципального служащего</w:t>
      </w:r>
      <w:r w:rsidR="009F1D2F">
        <w:rPr>
          <w:sz w:val="26"/>
          <w:szCs w:val="26"/>
        </w:rPr>
        <w:t>.</w:t>
      </w:r>
      <w:r w:rsidR="00F44CBA">
        <w:rPr>
          <w:sz w:val="26"/>
          <w:szCs w:val="26"/>
        </w:rPr>
        <w:t xml:space="preserve"> </w:t>
      </w:r>
    </w:p>
    <w:p w:rsidR="0026299D" w:rsidRPr="002B631F" w:rsidRDefault="00B37F15" w:rsidP="002B631F">
      <w:pPr>
        <w:spacing w:line="276" w:lineRule="auto"/>
        <w:ind w:firstLine="708"/>
        <w:jc w:val="both"/>
        <w:rPr>
          <w:sz w:val="26"/>
          <w:szCs w:val="26"/>
        </w:rPr>
      </w:pPr>
      <w:r>
        <w:rPr>
          <w:sz w:val="26"/>
          <w:szCs w:val="26"/>
        </w:rPr>
        <w:t>7</w:t>
      </w:r>
      <w:r w:rsidR="0026299D" w:rsidRPr="002B631F">
        <w:rPr>
          <w:sz w:val="26"/>
          <w:szCs w:val="26"/>
        </w:rPr>
        <w:t>.</w:t>
      </w:r>
      <w:r w:rsidR="0026299D">
        <w:rPr>
          <w:sz w:val="26"/>
          <w:szCs w:val="26"/>
        </w:rPr>
        <w:t>6</w:t>
      </w:r>
      <w:r w:rsidR="0026299D" w:rsidRPr="002B631F">
        <w:rPr>
          <w:sz w:val="26"/>
          <w:szCs w:val="26"/>
        </w:rPr>
        <w:t>.</w:t>
      </w:r>
      <w:r w:rsidR="0026299D" w:rsidRPr="002B631F">
        <w:rPr>
          <w:sz w:val="26"/>
          <w:szCs w:val="26"/>
        </w:rPr>
        <w:tab/>
      </w:r>
      <w:r w:rsidR="00BB0515">
        <w:rPr>
          <w:sz w:val="26"/>
          <w:szCs w:val="26"/>
        </w:rPr>
        <w:t xml:space="preserve">Ежегодная </w:t>
      </w:r>
      <w:r w:rsidR="0026299D">
        <w:rPr>
          <w:sz w:val="26"/>
          <w:szCs w:val="26"/>
        </w:rPr>
        <w:t>преми</w:t>
      </w:r>
      <w:r w:rsidR="00BB0515">
        <w:rPr>
          <w:sz w:val="26"/>
          <w:szCs w:val="26"/>
        </w:rPr>
        <w:t>я муниципальному служащему</w:t>
      </w:r>
      <w:r w:rsidR="00606F6D">
        <w:rPr>
          <w:sz w:val="26"/>
          <w:szCs w:val="26"/>
        </w:rPr>
        <w:t>,</w:t>
      </w:r>
      <w:r w:rsidR="0026299D">
        <w:rPr>
          <w:sz w:val="26"/>
          <w:szCs w:val="26"/>
        </w:rPr>
        <w:t xml:space="preserve"> </w:t>
      </w:r>
      <w:r w:rsidR="00606F6D">
        <w:rPr>
          <w:sz w:val="26"/>
          <w:szCs w:val="26"/>
        </w:rPr>
        <w:t xml:space="preserve">как правило, </w:t>
      </w:r>
      <w:r w:rsidR="00BB0515">
        <w:rPr>
          <w:sz w:val="26"/>
          <w:szCs w:val="26"/>
        </w:rPr>
        <w:t>выплачивается</w:t>
      </w:r>
      <w:r w:rsidR="00606F6D">
        <w:rPr>
          <w:sz w:val="26"/>
          <w:szCs w:val="26"/>
        </w:rPr>
        <w:t xml:space="preserve"> </w:t>
      </w:r>
      <w:r w:rsidR="003B627C">
        <w:rPr>
          <w:sz w:val="26"/>
          <w:szCs w:val="26"/>
        </w:rPr>
        <w:t xml:space="preserve">вместе с </w:t>
      </w:r>
      <w:r w:rsidR="009811D7">
        <w:rPr>
          <w:sz w:val="26"/>
          <w:szCs w:val="26"/>
        </w:rPr>
        <w:t xml:space="preserve">оплатой </w:t>
      </w:r>
      <w:r w:rsidR="003B627C">
        <w:rPr>
          <w:sz w:val="26"/>
          <w:szCs w:val="26"/>
        </w:rPr>
        <w:t>отпускны</w:t>
      </w:r>
      <w:r w:rsidR="009811D7">
        <w:rPr>
          <w:sz w:val="26"/>
          <w:szCs w:val="26"/>
        </w:rPr>
        <w:t>х</w:t>
      </w:r>
      <w:r w:rsidR="0026299D">
        <w:rPr>
          <w:sz w:val="26"/>
          <w:szCs w:val="26"/>
        </w:rPr>
        <w:t>.</w:t>
      </w:r>
    </w:p>
    <w:p w:rsidR="00AE4FA2" w:rsidRPr="002B631F" w:rsidRDefault="00AE4FA2" w:rsidP="002B631F">
      <w:pPr>
        <w:spacing w:line="276" w:lineRule="auto"/>
        <w:jc w:val="both"/>
        <w:rPr>
          <w:b/>
          <w:sz w:val="26"/>
          <w:szCs w:val="26"/>
        </w:rPr>
      </w:pPr>
      <w:r w:rsidRPr="002B631F">
        <w:rPr>
          <w:b/>
          <w:sz w:val="26"/>
          <w:szCs w:val="26"/>
        </w:rPr>
        <w:tab/>
      </w:r>
    </w:p>
    <w:p w:rsidR="00FF200C" w:rsidRDefault="00B37F15" w:rsidP="00FF200C">
      <w:pPr>
        <w:spacing w:line="276" w:lineRule="auto"/>
        <w:jc w:val="center"/>
        <w:rPr>
          <w:b/>
          <w:sz w:val="26"/>
          <w:szCs w:val="26"/>
        </w:rPr>
      </w:pPr>
      <w:r>
        <w:rPr>
          <w:b/>
          <w:sz w:val="26"/>
          <w:szCs w:val="26"/>
        </w:rPr>
        <w:t>8</w:t>
      </w:r>
      <w:r w:rsidR="00FF200C">
        <w:rPr>
          <w:b/>
          <w:sz w:val="26"/>
          <w:szCs w:val="26"/>
        </w:rPr>
        <w:t xml:space="preserve">. </w:t>
      </w:r>
      <w:r w:rsidR="00AE4FA2" w:rsidRPr="002B631F">
        <w:rPr>
          <w:b/>
          <w:sz w:val="26"/>
          <w:szCs w:val="26"/>
        </w:rPr>
        <w:t>Единовременная выплата при предоставлении ежегодного</w:t>
      </w:r>
      <w:r w:rsidR="00FF200C">
        <w:rPr>
          <w:b/>
          <w:sz w:val="26"/>
          <w:szCs w:val="26"/>
        </w:rPr>
        <w:t xml:space="preserve"> оплачиваемого </w:t>
      </w:r>
    </w:p>
    <w:p w:rsidR="00AE4FA2" w:rsidRPr="002B631F" w:rsidRDefault="00AE4FA2" w:rsidP="00FF200C">
      <w:pPr>
        <w:spacing w:line="276" w:lineRule="auto"/>
        <w:jc w:val="center"/>
        <w:rPr>
          <w:b/>
          <w:sz w:val="26"/>
          <w:szCs w:val="26"/>
        </w:rPr>
      </w:pPr>
      <w:r w:rsidRPr="002B631F">
        <w:rPr>
          <w:b/>
          <w:sz w:val="26"/>
          <w:szCs w:val="26"/>
        </w:rPr>
        <w:t>отпуска   и   материальная   помощь</w:t>
      </w:r>
    </w:p>
    <w:p w:rsidR="00AE4FA2" w:rsidRPr="002B631F" w:rsidRDefault="00AE4FA2" w:rsidP="002B631F">
      <w:pPr>
        <w:spacing w:line="276" w:lineRule="auto"/>
        <w:jc w:val="both"/>
        <w:rPr>
          <w:sz w:val="26"/>
          <w:szCs w:val="26"/>
        </w:rPr>
      </w:pPr>
    </w:p>
    <w:p w:rsidR="00AE4FA2" w:rsidRPr="002B631F" w:rsidRDefault="00B37F15" w:rsidP="00BE2357">
      <w:pPr>
        <w:autoSpaceDE w:val="0"/>
        <w:autoSpaceDN w:val="0"/>
        <w:adjustRightInd w:val="0"/>
        <w:spacing w:line="276" w:lineRule="auto"/>
        <w:ind w:firstLine="540"/>
        <w:jc w:val="both"/>
        <w:outlineLvl w:val="1"/>
        <w:rPr>
          <w:sz w:val="26"/>
          <w:szCs w:val="26"/>
        </w:rPr>
      </w:pPr>
      <w:r>
        <w:rPr>
          <w:sz w:val="26"/>
          <w:szCs w:val="26"/>
        </w:rPr>
        <w:t>8</w:t>
      </w:r>
      <w:r w:rsidR="00AE4FA2" w:rsidRPr="002B631F">
        <w:rPr>
          <w:sz w:val="26"/>
          <w:szCs w:val="26"/>
        </w:rPr>
        <w:t>.1.</w:t>
      </w:r>
      <w:r w:rsidR="00AE4FA2" w:rsidRPr="002B631F">
        <w:rPr>
          <w:sz w:val="26"/>
          <w:szCs w:val="26"/>
        </w:rPr>
        <w:tab/>
        <w:t>Единовременная выплата муниципальным служащим сельского поселения  при предоставлении им ежегодного оплачиваемого отпуска (либо его частей) осуществляется из фонда оплаты труда в размере</w:t>
      </w:r>
      <w:r w:rsidR="00B05A09">
        <w:rPr>
          <w:sz w:val="26"/>
          <w:szCs w:val="26"/>
        </w:rPr>
        <w:t xml:space="preserve"> не ниже</w:t>
      </w:r>
      <w:r w:rsidR="00AE4FA2" w:rsidRPr="002B631F">
        <w:rPr>
          <w:sz w:val="26"/>
          <w:szCs w:val="26"/>
        </w:rPr>
        <w:t xml:space="preserve"> двух должностных окладов и </w:t>
      </w:r>
      <w:r w:rsidR="00AE4FA2" w:rsidRPr="002B631F">
        <w:rPr>
          <w:sz w:val="26"/>
          <w:szCs w:val="26"/>
        </w:rPr>
        <w:lastRenderedPageBreak/>
        <w:t>ежемесячных надбавок к должностному окладу в соответствии  с присвоенным муниципальному служащему классным чином.</w:t>
      </w:r>
    </w:p>
    <w:p w:rsidR="00AE4FA2" w:rsidRPr="002B631F" w:rsidRDefault="00B37F15" w:rsidP="00BE2357">
      <w:pPr>
        <w:spacing w:line="276" w:lineRule="auto"/>
        <w:ind w:firstLine="540"/>
        <w:jc w:val="both"/>
        <w:rPr>
          <w:sz w:val="26"/>
          <w:szCs w:val="26"/>
        </w:rPr>
      </w:pPr>
      <w:r>
        <w:rPr>
          <w:sz w:val="26"/>
          <w:szCs w:val="26"/>
        </w:rPr>
        <w:t>8</w:t>
      </w:r>
      <w:r w:rsidR="00AE4FA2" w:rsidRPr="002B631F">
        <w:rPr>
          <w:sz w:val="26"/>
          <w:szCs w:val="26"/>
        </w:rPr>
        <w:t>.2.</w:t>
      </w:r>
      <w:r w:rsidR="00AE4FA2" w:rsidRPr="002B631F">
        <w:rPr>
          <w:sz w:val="26"/>
          <w:szCs w:val="26"/>
        </w:rPr>
        <w:tab/>
        <w:t>Единовременная выплата при предоставлении ежегодного оплачиваемого отпуска (либо его частей) производится на основании личных заявлений и оформляется одновременно с распоряжением о предоставлении очередного отпуска.</w:t>
      </w:r>
    </w:p>
    <w:p w:rsidR="00AE4FA2" w:rsidRPr="002B631F" w:rsidRDefault="00B37F15" w:rsidP="00BE2357">
      <w:pPr>
        <w:autoSpaceDE w:val="0"/>
        <w:autoSpaceDN w:val="0"/>
        <w:adjustRightInd w:val="0"/>
        <w:spacing w:line="276" w:lineRule="auto"/>
        <w:ind w:firstLine="540"/>
        <w:jc w:val="both"/>
        <w:rPr>
          <w:sz w:val="26"/>
          <w:szCs w:val="26"/>
        </w:rPr>
      </w:pPr>
      <w:r>
        <w:rPr>
          <w:sz w:val="26"/>
          <w:szCs w:val="26"/>
        </w:rPr>
        <w:t>8</w:t>
      </w:r>
      <w:r w:rsidR="005B22DB">
        <w:rPr>
          <w:sz w:val="26"/>
          <w:szCs w:val="26"/>
        </w:rPr>
        <w:t>.3</w:t>
      </w:r>
      <w:r w:rsidR="00BE2357">
        <w:rPr>
          <w:sz w:val="26"/>
          <w:szCs w:val="26"/>
        </w:rPr>
        <w:t xml:space="preserve">. </w:t>
      </w:r>
      <w:r w:rsidR="00AE4FA2" w:rsidRPr="002B631F">
        <w:rPr>
          <w:sz w:val="26"/>
          <w:szCs w:val="26"/>
        </w:rPr>
        <w:t>Неиспользованные</w:t>
      </w:r>
      <w:r w:rsidR="00E62E63">
        <w:rPr>
          <w:sz w:val="26"/>
          <w:szCs w:val="26"/>
        </w:rPr>
        <w:t xml:space="preserve"> </w:t>
      </w:r>
      <w:r w:rsidR="00AE4FA2" w:rsidRPr="002B631F">
        <w:rPr>
          <w:sz w:val="26"/>
          <w:szCs w:val="26"/>
        </w:rPr>
        <w:t>муниципальным служащим в течение календарного года  единовременная  выплата к отпуску и материальная помощь выплачивается до 25 декабря текущего года  по заявлению.</w:t>
      </w:r>
    </w:p>
    <w:p w:rsidR="00AE4FA2" w:rsidRPr="002B631F" w:rsidRDefault="00B37F15" w:rsidP="003E0CDE">
      <w:pPr>
        <w:autoSpaceDE w:val="0"/>
        <w:autoSpaceDN w:val="0"/>
        <w:adjustRightInd w:val="0"/>
        <w:spacing w:line="276" w:lineRule="auto"/>
        <w:ind w:firstLine="540"/>
        <w:jc w:val="both"/>
        <w:rPr>
          <w:sz w:val="26"/>
          <w:szCs w:val="26"/>
        </w:rPr>
      </w:pPr>
      <w:r>
        <w:rPr>
          <w:sz w:val="26"/>
          <w:szCs w:val="26"/>
        </w:rPr>
        <w:t>8</w:t>
      </w:r>
      <w:r w:rsidR="005B22DB">
        <w:rPr>
          <w:sz w:val="26"/>
          <w:szCs w:val="26"/>
        </w:rPr>
        <w:t>.4</w:t>
      </w:r>
      <w:r w:rsidR="003E0CDE">
        <w:rPr>
          <w:sz w:val="26"/>
          <w:szCs w:val="26"/>
        </w:rPr>
        <w:t xml:space="preserve">. </w:t>
      </w:r>
      <w:r w:rsidR="00AE4FA2" w:rsidRPr="002B631F">
        <w:rPr>
          <w:sz w:val="26"/>
          <w:szCs w:val="26"/>
        </w:rPr>
        <w:t>В случае смерти муниципального служащего материальная помощь, не полученная ко дню смерти работника, выдается членам его семьи или лицу, находившемуся на иждивении умершего на день его смерти.</w:t>
      </w:r>
    </w:p>
    <w:p w:rsidR="00AE4FA2" w:rsidRPr="002B631F" w:rsidRDefault="00B37F15" w:rsidP="00724480">
      <w:pPr>
        <w:autoSpaceDE w:val="0"/>
        <w:autoSpaceDN w:val="0"/>
        <w:adjustRightInd w:val="0"/>
        <w:spacing w:line="276" w:lineRule="auto"/>
        <w:ind w:firstLine="540"/>
        <w:jc w:val="both"/>
        <w:rPr>
          <w:sz w:val="26"/>
          <w:szCs w:val="26"/>
        </w:rPr>
      </w:pPr>
      <w:r>
        <w:rPr>
          <w:sz w:val="26"/>
          <w:szCs w:val="26"/>
        </w:rPr>
        <w:t>8</w:t>
      </w:r>
      <w:r w:rsidR="005B22DB">
        <w:rPr>
          <w:sz w:val="26"/>
          <w:szCs w:val="26"/>
        </w:rPr>
        <w:t>.5</w:t>
      </w:r>
      <w:r w:rsidR="00724480">
        <w:rPr>
          <w:sz w:val="26"/>
          <w:szCs w:val="26"/>
        </w:rPr>
        <w:t xml:space="preserve">. </w:t>
      </w:r>
      <w:r w:rsidR="00AE4FA2" w:rsidRPr="002B631F">
        <w:rPr>
          <w:sz w:val="26"/>
          <w:szCs w:val="26"/>
        </w:rPr>
        <w:t xml:space="preserve">Материальная помощь выплачивается пропорционально отработанному в календарном году времени в случае, когда муниципальным служащим текущий год отработан не полностью в связи с поступлением на муниципальную службу в соответствующем календарном году, предоставлением отпуска по уходу за ребенком до достижения им возраста трех лет, другого отпуска без сохранения денежного содержания продолжительностью свыше 30 календарных дней или выходом из указанных отпусков, а также при увольнении. </w:t>
      </w:r>
    </w:p>
    <w:p w:rsidR="00AE4FA2" w:rsidRPr="002B631F" w:rsidRDefault="00B37F15" w:rsidP="00936551">
      <w:pPr>
        <w:autoSpaceDE w:val="0"/>
        <w:autoSpaceDN w:val="0"/>
        <w:adjustRightInd w:val="0"/>
        <w:spacing w:line="276" w:lineRule="auto"/>
        <w:ind w:firstLine="540"/>
        <w:jc w:val="both"/>
        <w:rPr>
          <w:sz w:val="26"/>
          <w:szCs w:val="26"/>
        </w:rPr>
      </w:pPr>
      <w:r>
        <w:rPr>
          <w:sz w:val="26"/>
          <w:szCs w:val="26"/>
        </w:rPr>
        <w:t>8</w:t>
      </w:r>
      <w:r w:rsidR="00AE4FA2" w:rsidRPr="002B631F">
        <w:rPr>
          <w:sz w:val="26"/>
          <w:szCs w:val="26"/>
        </w:rPr>
        <w:t>.</w:t>
      </w:r>
      <w:r w:rsidR="00B23228">
        <w:rPr>
          <w:sz w:val="26"/>
          <w:szCs w:val="26"/>
        </w:rPr>
        <w:t>6</w:t>
      </w:r>
      <w:r w:rsidR="00AE4FA2" w:rsidRPr="002B631F">
        <w:rPr>
          <w:sz w:val="26"/>
          <w:szCs w:val="26"/>
        </w:rPr>
        <w:t>. Материальная помощь не выплачивается муниципальным служащим:</w:t>
      </w:r>
    </w:p>
    <w:p w:rsidR="00AE4FA2" w:rsidRPr="002B631F" w:rsidRDefault="00AE4FA2" w:rsidP="00C60F12">
      <w:pPr>
        <w:autoSpaceDE w:val="0"/>
        <w:autoSpaceDN w:val="0"/>
        <w:adjustRightInd w:val="0"/>
        <w:spacing w:line="276" w:lineRule="auto"/>
        <w:ind w:firstLine="540"/>
        <w:jc w:val="both"/>
        <w:rPr>
          <w:sz w:val="26"/>
          <w:szCs w:val="26"/>
        </w:rPr>
      </w:pPr>
      <w:r w:rsidRPr="002B631F">
        <w:rPr>
          <w:sz w:val="26"/>
          <w:szCs w:val="26"/>
        </w:rPr>
        <w:t>1) за полные календарные годы нахождения в отпуске по уходу за ребенком, других отпусках без сохранения денежного содержания;</w:t>
      </w:r>
    </w:p>
    <w:p w:rsidR="00AE4FA2" w:rsidRPr="002B631F" w:rsidRDefault="00AE4FA2" w:rsidP="00C60F12">
      <w:pPr>
        <w:autoSpaceDE w:val="0"/>
        <w:autoSpaceDN w:val="0"/>
        <w:adjustRightInd w:val="0"/>
        <w:spacing w:line="276" w:lineRule="auto"/>
        <w:ind w:firstLine="540"/>
        <w:jc w:val="both"/>
        <w:rPr>
          <w:sz w:val="26"/>
          <w:szCs w:val="26"/>
        </w:rPr>
      </w:pPr>
      <w:r w:rsidRPr="002B631F">
        <w:rPr>
          <w:sz w:val="26"/>
          <w:szCs w:val="26"/>
        </w:rPr>
        <w:t>2) получившим материальную помощь в текущем календарном году, уволенным из органа местного самоуправления и в текущем календарном году вновь принятым на муниципальную службу в орган местного самоуправления;</w:t>
      </w:r>
    </w:p>
    <w:p w:rsidR="00AE4FA2" w:rsidRPr="002B631F" w:rsidRDefault="00AE4FA2" w:rsidP="00C60F12">
      <w:pPr>
        <w:autoSpaceDE w:val="0"/>
        <w:autoSpaceDN w:val="0"/>
        <w:adjustRightInd w:val="0"/>
        <w:spacing w:line="276" w:lineRule="auto"/>
        <w:ind w:firstLine="540"/>
        <w:jc w:val="both"/>
        <w:rPr>
          <w:sz w:val="26"/>
          <w:szCs w:val="26"/>
        </w:rPr>
      </w:pPr>
      <w:r w:rsidRPr="002B631F">
        <w:rPr>
          <w:sz w:val="26"/>
          <w:szCs w:val="26"/>
        </w:rPr>
        <w:t xml:space="preserve">3) увольняемым по основаниям, предусмотренным пунктами 3, 5-7.1, 9-11, 14 (в случае совершения виновных действий) части 1 статьи 81 Трудового кодекса Российской Федерации. </w:t>
      </w:r>
    </w:p>
    <w:p w:rsidR="00AE4FA2" w:rsidRPr="002B631F" w:rsidRDefault="00B37F15" w:rsidP="00C60F12">
      <w:pPr>
        <w:autoSpaceDE w:val="0"/>
        <w:autoSpaceDN w:val="0"/>
        <w:adjustRightInd w:val="0"/>
        <w:spacing w:line="276" w:lineRule="auto"/>
        <w:ind w:firstLine="540"/>
        <w:jc w:val="both"/>
        <w:rPr>
          <w:sz w:val="26"/>
          <w:szCs w:val="26"/>
        </w:rPr>
      </w:pPr>
      <w:r>
        <w:rPr>
          <w:sz w:val="26"/>
          <w:szCs w:val="26"/>
        </w:rPr>
        <w:t>8</w:t>
      </w:r>
      <w:r w:rsidR="00AE4FA2" w:rsidRPr="002B631F">
        <w:rPr>
          <w:sz w:val="26"/>
          <w:szCs w:val="26"/>
        </w:rPr>
        <w:t>.</w:t>
      </w:r>
      <w:r w:rsidR="00C60F12">
        <w:rPr>
          <w:sz w:val="26"/>
          <w:szCs w:val="26"/>
        </w:rPr>
        <w:t>7</w:t>
      </w:r>
      <w:r w:rsidR="00AE4FA2" w:rsidRPr="002B631F">
        <w:rPr>
          <w:sz w:val="26"/>
          <w:szCs w:val="26"/>
        </w:rPr>
        <w:t xml:space="preserve">. Помимо материальной помощи, указанной </w:t>
      </w:r>
      <w:r w:rsidR="00AE4FA2" w:rsidRPr="002E38A9">
        <w:rPr>
          <w:sz w:val="26"/>
          <w:szCs w:val="26"/>
        </w:rPr>
        <w:t xml:space="preserve">в </w:t>
      </w:r>
      <w:hyperlink r:id="rId9" w:anchor="Par0" w:history="1">
        <w:r w:rsidR="00AE4FA2" w:rsidRPr="002E38A9">
          <w:rPr>
            <w:rStyle w:val="a3"/>
            <w:color w:val="auto"/>
            <w:sz w:val="26"/>
            <w:szCs w:val="26"/>
            <w:u w:val="none"/>
          </w:rPr>
          <w:t xml:space="preserve">пункте </w:t>
        </w:r>
        <w:r w:rsidR="0088218F">
          <w:rPr>
            <w:rStyle w:val="a3"/>
            <w:color w:val="auto"/>
            <w:sz w:val="26"/>
            <w:szCs w:val="26"/>
            <w:u w:val="none"/>
          </w:rPr>
          <w:t>8</w:t>
        </w:r>
        <w:r w:rsidR="00AE4FA2" w:rsidRPr="002E38A9">
          <w:rPr>
            <w:rStyle w:val="a3"/>
            <w:color w:val="auto"/>
            <w:sz w:val="26"/>
            <w:szCs w:val="26"/>
            <w:u w:val="none"/>
          </w:rPr>
          <w:t>.3.</w:t>
        </w:r>
      </w:hyperlink>
      <w:r w:rsidR="00AE4FA2" w:rsidRPr="002E38A9">
        <w:rPr>
          <w:sz w:val="26"/>
          <w:szCs w:val="26"/>
        </w:rPr>
        <w:t xml:space="preserve"> настоящего</w:t>
      </w:r>
      <w:r w:rsidR="00AE4FA2" w:rsidRPr="002B631F">
        <w:rPr>
          <w:sz w:val="26"/>
          <w:szCs w:val="26"/>
        </w:rPr>
        <w:t xml:space="preserve"> </w:t>
      </w:r>
      <w:r w:rsidR="0088218F">
        <w:rPr>
          <w:sz w:val="26"/>
          <w:szCs w:val="26"/>
        </w:rPr>
        <w:t>пункта</w:t>
      </w:r>
      <w:r w:rsidR="00AE4FA2" w:rsidRPr="002B631F">
        <w:rPr>
          <w:sz w:val="26"/>
          <w:szCs w:val="26"/>
        </w:rPr>
        <w:t xml:space="preserve">, муниципальному служащему может быть выплачена дополнительная материальная помощь в пределах фонда оплаты труда на основании представленных соответствующих документов и личного заявления на имя </w:t>
      </w:r>
      <w:r w:rsidR="00073586">
        <w:rPr>
          <w:sz w:val="26"/>
          <w:szCs w:val="26"/>
        </w:rPr>
        <w:t>главы администрации сельского поселения</w:t>
      </w:r>
      <w:r w:rsidR="00AE4FA2" w:rsidRPr="002B631F">
        <w:rPr>
          <w:sz w:val="26"/>
          <w:szCs w:val="26"/>
        </w:rPr>
        <w:t xml:space="preserve"> в следующих случаях:</w:t>
      </w:r>
    </w:p>
    <w:p w:rsidR="00AE4FA2" w:rsidRPr="002B631F" w:rsidRDefault="00AE4FA2" w:rsidP="00E4650D">
      <w:pPr>
        <w:autoSpaceDE w:val="0"/>
        <w:autoSpaceDN w:val="0"/>
        <w:adjustRightInd w:val="0"/>
        <w:spacing w:line="276" w:lineRule="auto"/>
        <w:ind w:firstLine="540"/>
        <w:jc w:val="both"/>
        <w:rPr>
          <w:sz w:val="26"/>
          <w:szCs w:val="26"/>
        </w:rPr>
      </w:pPr>
      <w:r w:rsidRPr="002B631F">
        <w:rPr>
          <w:sz w:val="26"/>
          <w:szCs w:val="26"/>
        </w:rPr>
        <w:t>1) при рождении ребенка на основании свидетельства о рождении ребенка;</w:t>
      </w:r>
    </w:p>
    <w:p w:rsidR="00AE4FA2" w:rsidRPr="002B631F" w:rsidRDefault="00AE4FA2" w:rsidP="00E4650D">
      <w:pPr>
        <w:autoSpaceDE w:val="0"/>
        <w:autoSpaceDN w:val="0"/>
        <w:adjustRightInd w:val="0"/>
        <w:spacing w:line="276" w:lineRule="auto"/>
        <w:ind w:firstLine="540"/>
        <w:jc w:val="both"/>
        <w:rPr>
          <w:sz w:val="26"/>
          <w:szCs w:val="26"/>
        </w:rPr>
      </w:pPr>
      <w:r w:rsidRPr="002B631F">
        <w:rPr>
          <w:sz w:val="26"/>
          <w:szCs w:val="26"/>
        </w:rPr>
        <w:t>2) в связи с продолжительной (более 30 календарных дней) болезнью муниципального служащего, и болезнью, требующей оперативного вмешательства, на основании медицинских документов, подтверждающих факт болезни или оперативного вмешательства;</w:t>
      </w:r>
      <w:r w:rsidR="00E4650D">
        <w:rPr>
          <w:sz w:val="26"/>
          <w:szCs w:val="26"/>
        </w:rPr>
        <w:t xml:space="preserve"> </w:t>
      </w:r>
    </w:p>
    <w:p w:rsidR="00AE4FA2" w:rsidRPr="002B631F" w:rsidRDefault="00AE4FA2" w:rsidP="00E4650D">
      <w:pPr>
        <w:autoSpaceDE w:val="0"/>
        <w:autoSpaceDN w:val="0"/>
        <w:adjustRightInd w:val="0"/>
        <w:spacing w:line="276" w:lineRule="auto"/>
        <w:ind w:firstLine="540"/>
        <w:jc w:val="both"/>
        <w:rPr>
          <w:sz w:val="26"/>
          <w:szCs w:val="26"/>
        </w:rPr>
      </w:pPr>
      <w:r w:rsidRPr="002B631F">
        <w:rPr>
          <w:sz w:val="26"/>
          <w:szCs w:val="26"/>
        </w:rPr>
        <w:t>3) при погребении  близких родственников (на основании свидетельства о смерти);</w:t>
      </w:r>
    </w:p>
    <w:p w:rsidR="00AE4FA2" w:rsidRPr="002B631F" w:rsidRDefault="00AE4FA2" w:rsidP="00E4650D">
      <w:pPr>
        <w:autoSpaceDE w:val="0"/>
        <w:autoSpaceDN w:val="0"/>
        <w:adjustRightInd w:val="0"/>
        <w:spacing w:line="276" w:lineRule="auto"/>
        <w:ind w:firstLine="540"/>
        <w:jc w:val="both"/>
        <w:rPr>
          <w:sz w:val="26"/>
          <w:szCs w:val="26"/>
        </w:rPr>
      </w:pPr>
      <w:r w:rsidRPr="002B631F">
        <w:rPr>
          <w:sz w:val="26"/>
          <w:szCs w:val="26"/>
        </w:rPr>
        <w:t>4) бракосочетания (при наличии свидетельства о заключении брака);</w:t>
      </w:r>
    </w:p>
    <w:p w:rsidR="00AE4FA2" w:rsidRPr="002B631F" w:rsidRDefault="00AE4FA2" w:rsidP="00E4650D">
      <w:pPr>
        <w:autoSpaceDE w:val="0"/>
        <w:autoSpaceDN w:val="0"/>
        <w:adjustRightInd w:val="0"/>
        <w:spacing w:line="276" w:lineRule="auto"/>
        <w:ind w:firstLine="540"/>
        <w:jc w:val="both"/>
        <w:rPr>
          <w:sz w:val="26"/>
          <w:szCs w:val="26"/>
        </w:rPr>
      </w:pPr>
      <w:r w:rsidRPr="002B631F">
        <w:rPr>
          <w:sz w:val="26"/>
          <w:szCs w:val="26"/>
        </w:rPr>
        <w:t>5) к юбилейным датам 50 лет, 55 лет (женщинам), 60 лет и далее каждые пять лет;</w:t>
      </w:r>
    </w:p>
    <w:p w:rsidR="00AE4FA2" w:rsidRPr="002B631F" w:rsidRDefault="00AE4FA2" w:rsidP="00E4650D">
      <w:pPr>
        <w:autoSpaceDE w:val="0"/>
        <w:autoSpaceDN w:val="0"/>
        <w:adjustRightInd w:val="0"/>
        <w:spacing w:line="276" w:lineRule="auto"/>
        <w:ind w:firstLine="540"/>
        <w:jc w:val="both"/>
        <w:rPr>
          <w:sz w:val="26"/>
          <w:szCs w:val="26"/>
        </w:rPr>
      </w:pPr>
      <w:r w:rsidRPr="002B631F">
        <w:rPr>
          <w:sz w:val="26"/>
          <w:szCs w:val="26"/>
        </w:rPr>
        <w:t>6) в связи со сложным финансовым  положением.</w:t>
      </w:r>
    </w:p>
    <w:p w:rsidR="00AE4FA2" w:rsidRPr="002B631F" w:rsidRDefault="00AE4FA2" w:rsidP="00E4650D">
      <w:pPr>
        <w:autoSpaceDE w:val="0"/>
        <w:autoSpaceDN w:val="0"/>
        <w:adjustRightInd w:val="0"/>
        <w:spacing w:line="276" w:lineRule="auto"/>
        <w:ind w:firstLine="540"/>
        <w:jc w:val="both"/>
        <w:rPr>
          <w:sz w:val="26"/>
          <w:szCs w:val="26"/>
        </w:rPr>
      </w:pPr>
      <w:r w:rsidRPr="002B631F">
        <w:rPr>
          <w:sz w:val="26"/>
          <w:szCs w:val="26"/>
        </w:rPr>
        <w:t>В связи со смертью муниципального служащего дополнительная материальная помощь может выплачиваться ближайшим родственникам (супругу(е), детям, родителям) в зависимости от величины экономии по фонду оплаты труда по их заявлению при предъявлении соответствующего документа.</w:t>
      </w:r>
    </w:p>
    <w:p w:rsidR="00AE4FA2" w:rsidRPr="002E38A9" w:rsidRDefault="00AE7207" w:rsidP="00FC7659">
      <w:pPr>
        <w:autoSpaceDE w:val="0"/>
        <w:autoSpaceDN w:val="0"/>
        <w:adjustRightInd w:val="0"/>
        <w:spacing w:line="276" w:lineRule="auto"/>
        <w:ind w:firstLine="540"/>
        <w:jc w:val="both"/>
        <w:rPr>
          <w:sz w:val="26"/>
          <w:szCs w:val="26"/>
        </w:rPr>
      </w:pPr>
      <w:r>
        <w:rPr>
          <w:sz w:val="26"/>
          <w:szCs w:val="26"/>
        </w:rPr>
        <w:lastRenderedPageBreak/>
        <w:t>8</w:t>
      </w:r>
      <w:r w:rsidR="00AE4FA2" w:rsidRPr="002B631F">
        <w:rPr>
          <w:sz w:val="26"/>
          <w:szCs w:val="26"/>
        </w:rPr>
        <w:t>.</w:t>
      </w:r>
      <w:r w:rsidR="00FC7659">
        <w:rPr>
          <w:sz w:val="26"/>
          <w:szCs w:val="26"/>
        </w:rPr>
        <w:t>8</w:t>
      </w:r>
      <w:r w:rsidR="00AE4FA2" w:rsidRPr="002B631F">
        <w:rPr>
          <w:sz w:val="26"/>
          <w:szCs w:val="26"/>
        </w:rPr>
        <w:t xml:space="preserve">. Общая сумма материальной помощи, </w:t>
      </w:r>
      <w:r w:rsidR="00AE4FA2" w:rsidRPr="002E38A9">
        <w:rPr>
          <w:sz w:val="26"/>
          <w:szCs w:val="26"/>
        </w:rPr>
        <w:t xml:space="preserve">предусмотренной </w:t>
      </w:r>
      <w:hyperlink r:id="rId10" w:anchor="Par5" w:history="1">
        <w:r w:rsidR="00AE4FA2" w:rsidRPr="002E38A9">
          <w:rPr>
            <w:rStyle w:val="a3"/>
            <w:color w:val="auto"/>
            <w:sz w:val="26"/>
            <w:szCs w:val="26"/>
            <w:u w:val="none"/>
          </w:rPr>
          <w:t xml:space="preserve">пунктом </w:t>
        </w:r>
        <w:r>
          <w:rPr>
            <w:rStyle w:val="a3"/>
            <w:color w:val="auto"/>
            <w:sz w:val="26"/>
            <w:szCs w:val="26"/>
            <w:u w:val="none"/>
          </w:rPr>
          <w:t>8</w:t>
        </w:r>
        <w:r w:rsidR="00AE4FA2" w:rsidRPr="002E38A9">
          <w:rPr>
            <w:rStyle w:val="a3"/>
            <w:color w:val="auto"/>
            <w:sz w:val="26"/>
            <w:szCs w:val="26"/>
            <w:u w:val="none"/>
          </w:rPr>
          <w:t>.</w:t>
        </w:r>
        <w:r w:rsidR="007810F2">
          <w:rPr>
            <w:rStyle w:val="a3"/>
            <w:color w:val="auto"/>
            <w:sz w:val="26"/>
            <w:szCs w:val="26"/>
            <w:u w:val="none"/>
          </w:rPr>
          <w:t>7</w:t>
        </w:r>
        <w:r w:rsidR="00AE4FA2" w:rsidRPr="002E38A9">
          <w:rPr>
            <w:rStyle w:val="a3"/>
            <w:color w:val="auto"/>
            <w:sz w:val="26"/>
            <w:szCs w:val="26"/>
            <w:u w:val="none"/>
          </w:rPr>
          <w:t>.</w:t>
        </w:r>
      </w:hyperlink>
      <w:r w:rsidR="00AE4FA2" w:rsidRPr="002E38A9">
        <w:rPr>
          <w:sz w:val="26"/>
          <w:szCs w:val="26"/>
        </w:rPr>
        <w:t xml:space="preserve"> и выплачиваемой муниципальному служащему в календарном году, максимальными размерами не ограничивается.</w:t>
      </w:r>
    </w:p>
    <w:p w:rsidR="00AE4FA2" w:rsidRPr="002B631F" w:rsidRDefault="00AE7207" w:rsidP="00FC7659">
      <w:pPr>
        <w:autoSpaceDE w:val="0"/>
        <w:autoSpaceDN w:val="0"/>
        <w:adjustRightInd w:val="0"/>
        <w:spacing w:line="276" w:lineRule="auto"/>
        <w:ind w:firstLine="540"/>
        <w:jc w:val="both"/>
        <w:rPr>
          <w:sz w:val="26"/>
          <w:szCs w:val="26"/>
        </w:rPr>
      </w:pPr>
      <w:r>
        <w:rPr>
          <w:sz w:val="26"/>
          <w:szCs w:val="26"/>
        </w:rPr>
        <w:t>8</w:t>
      </w:r>
      <w:r w:rsidR="00AE4FA2" w:rsidRPr="002E38A9">
        <w:rPr>
          <w:sz w:val="26"/>
          <w:szCs w:val="26"/>
        </w:rPr>
        <w:t>.</w:t>
      </w:r>
      <w:r w:rsidR="00FC7659">
        <w:rPr>
          <w:sz w:val="26"/>
          <w:szCs w:val="26"/>
        </w:rPr>
        <w:t>9</w:t>
      </w:r>
      <w:r w:rsidR="00AE4FA2" w:rsidRPr="002E38A9">
        <w:rPr>
          <w:sz w:val="26"/>
          <w:szCs w:val="26"/>
        </w:rPr>
        <w:t xml:space="preserve">. Решение о выплате, предусмотренных </w:t>
      </w:r>
      <w:hyperlink r:id="rId11" w:anchor="Par5" w:history="1">
        <w:r w:rsidR="00AE4FA2" w:rsidRPr="002E38A9">
          <w:rPr>
            <w:rStyle w:val="a3"/>
            <w:color w:val="auto"/>
            <w:sz w:val="26"/>
            <w:szCs w:val="26"/>
            <w:u w:val="none"/>
          </w:rPr>
          <w:t xml:space="preserve">пунктом </w:t>
        </w:r>
        <w:r w:rsidR="001C7D9B">
          <w:rPr>
            <w:rStyle w:val="a3"/>
            <w:color w:val="auto"/>
            <w:sz w:val="26"/>
            <w:szCs w:val="26"/>
            <w:u w:val="none"/>
          </w:rPr>
          <w:t>9</w:t>
        </w:r>
        <w:r w:rsidR="00AE4FA2" w:rsidRPr="002E38A9">
          <w:rPr>
            <w:rStyle w:val="a3"/>
            <w:color w:val="auto"/>
            <w:sz w:val="26"/>
            <w:szCs w:val="26"/>
            <w:u w:val="none"/>
          </w:rPr>
          <w:t>.</w:t>
        </w:r>
        <w:r w:rsidR="007810F2">
          <w:rPr>
            <w:rStyle w:val="a3"/>
            <w:color w:val="auto"/>
            <w:sz w:val="26"/>
            <w:szCs w:val="26"/>
            <w:u w:val="none"/>
          </w:rPr>
          <w:t>7</w:t>
        </w:r>
        <w:r w:rsidR="00AE4FA2" w:rsidRPr="002E38A9">
          <w:rPr>
            <w:rStyle w:val="a3"/>
            <w:color w:val="auto"/>
            <w:sz w:val="26"/>
            <w:szCs w:val="26"/>
            <w:u w:val="none"/>
          </w:rPr>
          <w:t>.</w:t>
        </w:r>
      </w:hyperlink>
      <w:r w:rsidR="00AE4FA2" w:rsidRPr="002E38A9">
        <w:rPr>
          <w:sz w:val="26"/>
          <w:szCs w:val="26"/>
        </w:rPr>
        <w:t xml:space="preserve"> материальной помощи и ее размере принимается при наличии экономии установленного</w:t>
      </w:r>
      <w:r w:rsidR="00AE4FA2" w:rsidRPr="002B631F">
        <w:rPr>
          <w:sz w:val="26"/>
          <w:szCs w:val="26"/>
        </w:rPr>
        <w:t xml:space="preserve"> фонда оплаты труда. </w:t>
      </w:r>
    </w:p>
    <w:p w:rsidR="00AE4FA2" w:rsidRPr="002B631F" w:rsidRDefault="00AE7207" w:rsidP="00FC7659">
      <w:pPr>
        <w:autoSpaceDE w:val="0"/>
        <w:autoSpaceDN w:val="0"/>
        <w:adjustRightInd w:val="0"/>
        <w:spacing w:line="276" w:lineRule="auto"/>
        <w:ind w:firstLine="540"/>
        <w:jc w:val="both"/>
        <w:rPr>
          <w:sz w:val="26"/>
          <w:szCs w:val="26"/>
        </w:rPr>
      </w:pPr>
      <w:r>
        <w:rPr>
          <w:sz w:val="26"/>
          <w:szCs w:val="26"/>
        </w:rPr>
        <w:t>8</w:t>
      </w:r>
      <w:r w:rsidR="00AE4FA2" w:rsidRPr="002B631F">
        <w:rPr>
          <w:sz w:val="26"/>
          <w:szCs w:val="26"/>
        </w:rPr>
        <w:t>.</w:t>
      </w:r>
      <w:r w:rsidR="00FC7659">
        <w:rPr>
          <w:sz w:val="26"/>
          <w:szCs w:val="26"/>
        </w:rPr>
        <w:t>10</w:t>
      </w:r>
      <w:r w:rsidR="00AE4FA2" w:rsidRPr="002B631F">
        <w:rPr>
          <w:sz w:val="26"/>
          <w:szCs w:val="26"/>
        </w:rPr>
        <w:t xml:space="preserve">. В случае, если муниципальным служащим, указанным в пункте </w:t>
      </w:r>
      <w:r>
        <w:rPr>
          <w:sz w:val="26"/>
          <w:szCs w:val="26"/>
        </w:rPr>
        <w:t>8</w:t>
      </w:r>
      <w:r w:rsidR="00AE4FA2" w:rsidRPr="002B631F">
        <w:rPr>
          <w:sz w:val="26"/>
          <w:szCs w:val="26"/>
        </w:rPr>
        <w:t>.</w:t>
      </w:r>
      <w:r w:rsidR="007810F2">
        <w:rPr>
          <w:sz w:val="26"/>
          <w:szCs w:val="26"/>
        </w:rPr>
        <w:t>6</w:t>
      </w:r>
      <w:r w:rsidR="00AE4FA2" w:rsidRPr="002B631F">
        <w:rPr>
          <w:sz w:val="26"/>
          <w:szCs w:val="26"/>
        </w:rPr>
        <w:t xml:space="preserve">. материальная помощь уже была выплачена в текущем календарном году, то выплаченная материальная помощь удержанию не подлежит.   </w:t>
      </w:r>
    </w:p>
    <w:p w:rsidR="00AE4FA2" w:rsidRDefault="00AE7207" w:rsidP="00CD4841">
      <w:pPr>
        <w:autoSpaceDE w:val="0"/>
        <w:autoSpaceDN w:val="0"/>
        <w:adjustRightInd w:val="0"/>
        <w:spacing w:line="276" w:lineRule="auto"/>
        <w:ind w:firstLine="540"/>
        <w:jc w:val="both"/>
        <w:rPr>
          <w:sz w:val="26"/>
          <w:szCs w:val="26"/>
        </w:rPr>
      </w:pPr>
      <w:r>
        <w:rPr>
          <w:sz w:val="26"/>
          <w:szCs w:val="26"/>
        </w:rPr>
        <w:t>8</w:t>
      </w:r>
      <w:r w:rsidR="00AE4FA2" w:rsidRPr="002B631F">
        <w:rPr>
          <w:sz w:val="26"/>
          <w:szCs w:val="26"/>
        </w:rPr>
        <w:t>.1</w:t>
      </w:r>
      <w:r w:rsidR="00CD4841">
        <w:rPr>
          <w:sz w:val="26"/>
          <w:szCs w:val="26"/>
        </w:rPr>
        <w:t>1</w:t>
      </w:r>
      <w:r w:rsidR="00AE4FA2" w:rsidRPr="002B631F">
        <w:rPr>
          <w:sz w:val="26"/>
          <w:szCs w:val="26"/>
        </w:rPr>
        <w:t xml:space="preserve">. Порядок установления и размер материальной помощи, указанной в пункте </w:t>
      </w:r>
      <w:r>
        <w:rPr>
          <w:sz w:val="26"/>
          <w:szCs w:val="26"/>
        </w:rPr>
        <w:t>8</w:t>
      </w:r>
      <w:r w:rsidR="00AE4FA2" w:rsidRPr="002B631F">
        <w:rPr>
          <w:sz w:val="26"/>
          <w:szCs w:val="26"/>
        </w:rPr>
        <w:t>.</w:t>
      </w:r>
      <w:r w:rsidR="002043B0">
        <w:rPr>
          <w:sz w:val="26"/>
          <w:szCs w:val="26"/>
        </w:rPr>
        <w:t>7</w:t>
      </w:r>
      <w:r w:rsidR="00AE4FA2" w:rsidRPr="002B631F">
        <w:rPr>
          <w:sz w:val="26"/>
          <w:szCs w:val="26"/>
        </w:rPr>
        <w:t xml:space="preserve">  устанавливается положением о материальном стимулировании.</w:t>
      </w:r>
    </w:p>
    <w:p w:rsidR="00AE4FA2" w:rsidRPr="002B631F" w:rsidRDefault="00AE7207" w:rsidP="00092552">
      <w:pPr>
        <w:spacing w:line="276" w:lineRule="auto"/>
        <w:ind w:firstLine="540"/>
        <w:jc w:val="both"/>
        <w:rPr>
          <w:sz w:val="26"/>
          <w:szCs w:val="26"/>
        </w:rPr>
      </w:pPr>
      <w:r>
        <w:rPr>
          <w:sz w:val="26"/>
          <w:szCs w:val="26"/>
        </w:rPr>
        <w:t>8</w:t>
      </w:r>
      <w:r w:rsidR="001B4157" w:rsidRPr="002B631F">
        <w:rPr>
          <w:sz w:val="26"/>
          <w:szCs w:val="26"/>
        </w:rPr>
        <w:t>.</w:t>
      </w:r>
      <w:r w:rsidR="00CD4841">
        <w:rPr>
          <w:sz w:val="26"/>
          <w:szCs w:val="26"/>
        </w:rPr>
        <w:t>12</w:t>
      </w:r>
      <w:r w:rsidR="001B4157" w:rsidRPr="002B631F">
        <w:rPr>
          <w:sz w:val="26"/>
          <w:szCs w:val="26"/>
        </w:rPr>
        <w:t>.</w:t>
      </w:r>
      <w:r w:rsidR="001B4157" w:rsidRPr="002B631F">
        <w:rPr>
          <w:sz w:val="26"/>
          <w:szCs w:val="26"/>
        </w:rPr>
        <w:tab/>
      </w:r>
      <w:r w:rsidR="001B4157">
        <w:rPr>
          <w:sz w:val="26"/>
          <w:szCs w:val="26"/>
        </w:rPr>
        <w:t>Ежегодная премия муниципальному служащему</w:t>
      </w:r>
      <w:r w:rsidR="009A29BB">
        <w:rPr>
          <w:sz w:val="26"/>
          <w:szCs w:val="26"/>
        </w:rPr>
        <w:t xml:space="preserve"> выплачивается вместе с оплатой отпускных.</w:t>
      </w:r>
    </w:p>
    <w:p w:rsidR="00AE4FA2" w:rsidRPr="002B631F" w:rsidRDefault="00CA5091" w:rsidP="001B4157">
      <w:pPr>
        <w:spacing w:line="276" w:lineRule="auto"/>
        <w:ind w:firstLine="708"/>
        <w:jc w:val="center"/>
        <w:rPr>
          <w:sz w:val="26"/>
          <w:szCs w:val="26"/>
        </w:rPr>
      </w:pPr>
      <w:r>
        <w:rPr>
          <w:b/>
          <w:sz w:val="26"/>
          <w:szCs w:val="26"/>
        </w:rPr>
        <w:t>9</w:t>
      </w:r>
      <w:r w:rsidR="005D7B62">
        <w:rPr>
          <w:b/>
          <w:sz w:val="26"/>
          <w:szCs w:val="26"/>
        </w:rPr>
        <w:t xml:space="preserve">. </w:t>
      </w:r>
      <w:r w:rsidR="00AE4FA2" w:rsidRPr="002B631F">
        <w:rPr>
          <w:b/>
          <w:sz w:val="26"/>
          <w:szCs w:val="26"/>
        </w:rPr>
        <w:t>Заключительные положения</w:t>
      </w:r>
    </w:p>
    <w:p w:rsidR="00AE4FA2" w:rsidRPr="002B631F" w:rsidRDefault="00AE4FA2" w:rsidP="002B631F">
      <w:pPr>
        <w:spacing w:line="276" w:lineRule="auto"/>
        <w:jc w:val="both"/>
        <w:rPr>
          <w:sz w:val="26"/>
          <w:szCs w:val="26"/>
        </w:rPr>
      </w:pPr>
      <w:r w:rsidRPr="002B631F">
        <w:rPr>
          <w:sz w:val="26"/>
          <w:szCs w:val="26"/>
        </w:rPr>
        <w:t xml:space="preserve"> </w:t>
      </w:r>
    </w:p>
    <w:p w:rsidR="00AE4FA2" w:rsidRPr="002B631F" w:rsidRDefault="00CA5091" w:rsidP="002B631F">
      <w:pPr>
        <w:spacing w:line="276" w:lineRule="auto"/>
        <w:ind w:firstLine="708"/>
        <w:jc w:val="both"/>
        <w:rPr>
          <w:sz w:val="26"/>
          <w:szCs w:val="26"/>
        </w:rPr>
      </w:pPr>
      <w:r>
        <w:rPr>
          <w:sz w:val="26"/>
          <w:szCs w:val="26"/>
        </w:rPr>
        <w:t>9</w:t>
      </w:r>
      <w:r w:rsidR="00AE4FA2" w:rsidRPr="002B631F">
        <w:rPr>
          <w:sz w:val="26"/>
          <w:szCs w:val="26"/>
        </w:rPr>
        <w:t>.1.</w:t>
      </w:r>
      <w:r w:rsidR="00AE4FA2" w:rsidRPr="002B631F">
        <w:rPr>
          <w:sz w:val="26"/>
          <w:szCs w:val="26"/>
        </w:rPr>
        <w:tab/>
        <w:t>Общая экономия средств фонда оплаты труда муниципальных служащих администрации сельского поселения  распределяется и направляется на выплату дополнительных премий, поощрений, материальной помощи, надбавок  по  распоряжению главы администрации</w:t>
      </w:r>
      <w:r w:rsidR="003E25AC">
        <w:rPr>
          <w:sz w:val="26"/>
          <w:szCs w:val="26"/>
        </w:rPr>
        <w:t xml:space="preserve"> сельского поселения</w:t>
      </w:r>
      <w:r w:rsidR="00AE4FA2" w:rsidRPr="002B631F">
        <w:rPr>
          <w:sz w:val="26"/>
          <w:szCs w:val="26"/>
        </w:rPr>
        <w:t>.</w:t>
      </w:r>
    </w:p>
    <w:p w:rsidR="00AE4FA2" w:rsidRPr="002B631F" w:rsidRDefault="00CA5091" w:rsidP="002B631F">
      <w:pPr>
        <w:spacing w:line="276" w:lineRule="auto"/>
        <w:ind w:firstLine="708"/>
        <w:jc w:val="both"/>
        <w:rPr>
          <w:sz w:val="26"/>
          <w:szCs w:val="26"/>
        </w:rPr>
      </w:pPr>
      <w:r>
        <w:rPr>
          <w:sz w:val="26"/>
          <w:szCs w:val="26"/>
        </w:rPr>
        <w:t>9</w:t>
      </w:r>
      <w:r w:rsidR="00AE4FA2" w:rsidRPr="002B631F">
        <w:rPr>
          <w:sz w:val="26"/>
          <w:szCs w:val="26"/>
        </w:rPr>
        <w:t>.2.</w:t>
      </w:r>
      <w:r w:rsidR="00AE4FA2" w:rsidRPr="002B631F">
        <w:rPr>
          <w:sz w:val="26"/>
          <w:szCs w:val="26"/>
        </w:rPr>
        <w:tab/>
        <w:t xml:space="preserve">Муниципальному служащему может быть установлена доплата за совмещение должностей, </w:t>
      </w:r>
      <w:r w:rsidR="00EB127F">
        <w:rPr>
          <w:sz w:val="26"/>
          <w:szCs w:val="26"/>
        </w:rPr>
        <w:t>за</w:t>
      </w:r>
      <w:r w:rsidR="00AE4FA2" w:rsidRPr="002B631F">
        <w:rPr>
          <w:sz w:val="26"/>
          <w:szCs w:val="26"/>
        </w:rPr>
        <w:t xml:space="preserve"> увеличение объема выполняемой работы, выполнение обязанностей отсутствующего работника (на период его очередного отпуска, длительной командировки, отпуска без содержания, периода временной нетрудоспособности), а также при наличии вакантных должностей и при условии имеющейся экономии фонда оплаты труда.  </w:t>
      </w:r>
    </w:p>
    <w:p w:rsidR="00AE4FA2" w:rsidRDefault="00AE4FA2" w:rsidP="002B631F">
      <w:pPr>
        <w:autoSpaceDE w:val="0"/>
        <w:autoSpaceDN w:val="0"/>
        <w:adjustRightInd w:val="0"/>
        <w:spacing w:line="276" w:lineRule="auto"/>
        <w:ind w:firstLine="540"/>
        <w:jc w:val="both"/>
        <w:rPr>
          <w:sz w:val="26"/>
          <w:szCs w:val="26"/>
        </w:rPr>
      </w:pPr>
      <w:r w:rsidRPr="002B631F">
        <w:rPr>
          <w:sz w:val="26"/>
          <w:szCs w:val="26"/>
        </w:rPr>
        <w:t>Размер доплаты устанавливается по соглашению сторон, но не может превышать 50 процентов оклада денежного содержания, состоящего из должностного оклада замещаемого работника, а также из ежемесячных и иных дополнительных выплат, и определяется с учетом выполнения конкретной работы при обязательном одновременном выполнении муниципальным служащим своих должностных обязанностей в полном объеме.</w:t>
      </w:r>
    </w:p>
    <w:p w:rsidR="00497951" w:rsidRPr="002B631F" w:rsidRDefault="00CA5091" w:rsidP="002B631F">
      <w:pPr>
        <w:autoSpaceDE w:val="0"/>
        <w:autoSpaceDN w:val="0"/>
        <w:adjustRightInd w:val="0"/>
        <w:spacing w:line="276" w:lineRule="auto"/>
        <w:ind w:firstLine="540"/>
        <w:jc w:val="both"/>
        <w:rPr>
          <w:sz w:val="26"/>
          <w:szCs w:val="26"/>
        </w:rPr>
      </w:pPr>
      <w:r>
        <w:rPr>
          <w:sz w:val="26"/>
          <w:szCs w:val="26"/>
        </w:rPr>
        <w:t>9</w:t>
      </w:r>
      <w:r w:rsidR="00497951">
        <w:rPr>
          <w:sz w:val="26"/>
          <w:szCs w:val="26"/>
        </w:rPr>
        <w:t xml:space="preserve">.3. </w:t>
      </w:r>
      <w:r w:rsidR="00600A5E">
        <w:rPr>
          <w:sz w:val="26"/>
          <w:szCs w:val="26"/>
        </w:rPr>
        <w:t xml:space="preserve">Размеры </w:t>
      </w:r>
      <w:r w:rsidR="00600A5E" w:rsidRPr="002B631F">
        <w:rPr>
          <w:sz w:val="26"/>
          <w:szCs w:val="26"/>
        </w:rPr>
        <w:t>должностных окладов</w:t>
      </w:r>
      <w:r w:rsidR="00600A5E">
        <w:rPr>
          <w:sz w:val="26"/>
          <w:szCs w:val="26"/>
        </w:rPr>
        <w:t>,</w:t>
      </w:r>
      <w:r w:rsidR="00600A5E" w:rsidRPr="00600A5E">
        <w:rPr>
          <w:sz w:val="26"/>
          <w:szCs w:val="26"/>
        </w:rPr>
        <w:t xml:space="preserve"> </w:t>
      </w:r>
      <w:r w:rsidR="00600A5E" w:rsidRPr="002B631F">
        <w:rPr>
          <w:sz w:val="26"/>
          <w:szCs w:val="26"/>
        </w:rPr>
        <w:t xml:space="preserve">ежемесячных и </w:t>
      </w:r>
      <w:r w:rsidR="00090AF3">
        <w:rPr>
          <w:sz w:val="26"/>
          <w:szCs w:val="26"/>
        </w:rPr>
        <w:t>ежегодных</w:t>
      </w:r>
      <w:r w:rsidR="00600A5E" w:rsidRPr="002B631F">
        <w:rPr>
          <w:sz w:val="26"/>
          <w:szCs w:val="26"/>
        </w:rPr>
        <w:t xml:space="preserve"> дополнительных выплат</w:t>
      </w:r>
      <w:r w:rsidR="00F07CAE">
        <w:rPr>
          <w:sz w:val="26"/>
          <w:szCs w:val="26"/>
        </w:rPr>
        <w:t xml:space="preserve"> муниципальным служащим администрации сельского поселения</w:t>
      </w:r>
      <w:r w:rsidR="00090AF3">
        <w:rPr>
          <w:sz w:val="26"/>
          <w:szCs w:val="26"/>
        </w:rPr>
        <w:t xml:space="preserve"> указываются </w:t>
      </w:r>
      <w:r w:rsidR="00F32444">
        <w:rPr>
          <w:sz w:val="26"/>
          <w:szCs w:val="26"/>
        </w:rPr>
        <w:t>в трудовом договоре.</w:t>
      </w:r>
    </w:p>
    <w:p w:rsidR="00AE4FA2" w:rsidRDefault="00CA5091" w:rsidP="002B631F">
      <w:pPr>
        <w:autoSpaceDE w:val="0"/>
        <w:autoSpaceDN w:val="0"/>
        <w:adjustRightInd w:val="0"/>
        <w:spacing w:line="276" w:lineRule="auto"/>
        <w:ind w:firstLine="540"/>
        <w:jc w:val="both"/>
        <w:rPr>
          <w:sz w:val="26"/>
          <w:szCs w:val="26"/>
        </w:rPr>
      </w:pPr>
      <w:r>
        <w:rPr>
          <w:sz w:val="26"/>
          <w:szCs w:val="26"/>
        </w:rPr>
        <w:t>9</w:t>
      </w:r>
      <w:r w:rsidR="00AE4FA2" w:rsidRPr="002B631F">
        <w:rPr>
          <w:sz w:val="26"/>
          <w:szCs w:val="26"/>
        </w:rPr>
        <w:t>.</w:t>
      </w:r>
      <w:r w:rsidR="00497951">
        <w:rPr>
          <w:sz w:val="26"/>
          <w:szCs w:val="26"/>
        </w:rPr>
        <w:t>4</w:t>
      </w:r>
      <w:r w:rsidR="00AE4FA2" w:rsidRPr="002B631F">
        <w:rPr>
          <w:sz w:val="26"/>
          <w:szCs w:val="26"/>
        </w:rPr>
        <w:t>.</w:t>
      </w:r>
      <w:r w:rsidR="00AE4FA2" w:rsidRPr="002B631F">
        <w:rPr>
          <w:sz w:val="26"/>
          <w:szCs w:val="26"/>
        </w:rPr>
        <w:tab/>
        <w:t xml:space="preserve">Размер должностных окладов </w:t>
      </w:r>
      <w:r w:rsidR="006B2C40">
        <w:rPr>
          <w:sz w:val="26"/>
          <w:szCs w:val="26"/>
        </w:rPr>
        <w:t xml:space="preserve">и иных дополнительных выплат </w:t>
      </w:r>
      <w:r w:rsidR="00D43B3D">
        <w:rPr>
          <w:sz w:val="26"/>
          <w:szCs w:val="26"/>
        </w:rPr>
        <w:t>муниципальных служащих</w:t>
      </w:r>
      <w:r w:rsidR="006B2C40">
        <w:rPr>
          <w:sz w:val="26"/>
          <w:szCs w:val="26"/>
        </w:rPr>
        <w:t xml:space="preserve"> администрации сельского поселения</w:t>
      </w:r>
      <w:r w:rsidR="00D43B3D">
        <w:rPr>
          <w:sz w:val="26"/>
          <w:szCs w:val="26"/>
        </w:rPr>
        <w:t xml:space="preserve"> подлежат индексации в соответствии с законодательством.</w:t>
      </w:r>
    </w:p>
    <w:p w:rsidR="00AE4FA2" w:rsidRDefault="00AE4FA2" w:rsidP="002B631F">
      <w:pPr>
        <w:spacing w:line="276" w:lineRule="auto"/>
        <w:jc w:val="both"/>
        <w:rPr>
          <w:sz w:val="26"/>
          <w:szCs w:val="26"/>
        </w:rPr>
      </w:pPr>
    </w:p>
    <w:p w:rsidR="00201CF2" w:rsidRDefault="00201CF2" w:rsidP="002B631F">
      <w:pPr>
        <w:spacing w:line="276" w:lineRule="auto"/>
        <w:jc w:val="both"/>
        <w:rPr>
          <w:sz w:val="26"/>
          <w:szCs w:val="26"/>
        </w:rPr>
      </w:pPr>
    </w:p>
    <w:p w:rsidR="00201CF2" w:rsidRDefault="00201CF2" w:rsidP="002B631F">
      <w:pPr>
        <w:spacing w:line="276" w:lineRule="auto"/>
        <w:jc w:val="both"/>
        <w:rPr>
          <w:sz w:val="26"/>
          <w:szCs w:val="26"/>
        </w:rPr>
      </w:pPr>
    </w:p>
    <w:p w:rsidR="00201CF2" w:rsidRDefault="00201CF2" w:rsidP="002B631F">
      <w:pPr>
        <w:spacing w:line="276" w:lineRule="auto"/>
        <w:jc w:val="both"/>
        <w:rPr>
          <w:sz w:val="26"/>
          <w:szCs w:val="26"/>
        </w:rPr>
      </w:pPr>
    </w:p>
    <w:p w:rsidR="00092552" w:rsidRDefault="00092552" w:rsidP="002B631F">
      <w:pPr>
        <w:spacing w:line="276" w:lineRule="auto"/>
        <w:jc w:val="both"/>
        <w:rPr>
          <w:sz w:val="26"/>
          <w:szCs w:val="26"/>
        </w:rPr>
      </w:pPr>
    </w:p>
    <w:p w:rsidR="00092552" w:rsidRDefault="00092552" w:rsidP="002B631F">
      <w:pPr>
        <w:spacing w:line="276" w:lineRule="auto"/>
        <w:jc w:val="both"/>
        <w:rPr>
          <w:sz w:val="26"/>
          <w:szCs w:val="26"/>
        </w:rPr>
      </w:pPr>
    </w:p>
    <w:p w:rsidR="00092552" w:rsidRDefault="00092552" w:rsidP="002B631F">
      <w:pPr>
        <w:spacing w:line="276" w:lineRule="auto"/>
        <w:jc w:val="both"/>
        <w:rPr>
          <w:sz w:val="26"/>
          <w:szCs w:val="26"/>
        </w:rPr>
      </w:pPr>
    </w:p>
    <w:p w:rsidR="00092552" w:rsidRDefault="00092552" w:rsidP="002B631F">
      <w:pPr>
        <w:spacing w:line="276" w:lineRule="auto"/>
        <w:jc w:val="both"/>
        <w:rPr>
          <w:sz w:val="26"/>
          <w:szCs w:val="26"/>
        </w:rPr>
      </w:pPr>
    </w:p>
    <w:p w:rsidR="00092552" w:rsidRDefault="00092552" w:rsidP="002B631F">
      <w:pPr>
        <w:spacing w:line="276" w:lineRule="auto"/>
        <w:jc w:val="both"/>
        <w:rPr>
          <w:sz w:val="26"/>
          <w:szCs w:val="26"/>
        </w:rPr>
      </w:pPr>
    </w:p>
    <w:p w:rsidR="00092552" w:rsidRDefault="00092552" w:rsidP="002B631F">
      <w:pPr>
        <w:spacing w:line="276" w:lineRule="auto"/>
        <w:jc w:val="both"/>
        <w:rPr>
          <w:sz w:val="26"/>
          <w:szCs w:val="26"/>
        </w:rPr>
      </w:pPr>
    </w:p>
    <w:p w:rsidR="00201CF2" w:rsidRPr="002B631F" w:rsidRDefault="00201CF2" w:rsidP="002B631F">
      <w:pPr>
        <w:spacing w:line="276" w:lineRule="auto"/>
        <w:jc w:val="both"/>
        <w:rPr>
          <w:sz w:val="26"/>
          <w:szCs w:val="26"/>
        </w:rPr>
      </w:pPr>
    </w:p>
    <w:p w:rsidR="00321686" w:rsidRDefault="00AE4FA2" w:rsidP="00AE2AE0">
      <w:pPr>
        <w:tabs>
          <w:tab w:val="left" w:pos="284"/>
          <w:tab w:val="left" w:pos="6663"/>
        </w:tabs>
        <w:spacing w:line="276" w:lineRule="auto"/>
        <w:ind w:left="6663"/>
        <w:rPr>
          <w:szCs w:val="20"/>
        </w:rPr>
      </w:pPr>
      <w:r w:rsidRPr="002B631F">
        <w:rPr>
          <w:bCs/>
          <w:sz w:val="26"/>
          <w:szCs w:val="26"/>
        </w:rPr>
        <w:t xml:space="preserve">                    </w:t>
      </w:r>
    </w:p>
    <w:p w:rsidR="00571454" w:rsidRDefault="00571454" w:rsidP="00832131">
      <w:pPr>
        <w:tabs>
          <w:tab w:val="left" w:pos="284"/>
          <w:tab w:val="left" w:pos="6663"/>
        </w:tabs>
        <w:spacing w:line="276" w:lineRule="auto"/>
        <w:ind w:left="6663"/>
        <w:jc w:val="right"/>
        <w:rPr>
          <w:szCs w:val="20"/>
        </w:rPr>
      </w:pPr>
      <w:r>
        <w:rPr>
          <w:szCs w:val="20"/>
        </w:rPr>
        <w:t>Приложения № 2</w:t>
      </w:r>
    </w:p>
    <w:p w:rsidR="00571454" w:rsidRDefault="00571454" w:rsidP="00571454">
      <w:pPr>
        <w:jc w:val="right"/>
        <w:outlineLvl w:val="0"/>
        <w:rPr>
          <w:szCs w:val="20"/>
        </w:rPr>
      </w:pPr>
      <w:r>
        <w:rPr>
          <w:szCs w:val="20"/>
        </w:rPr>
        <w:t xml:space="preserve">к </w:t>
      </w:r>
      <w:r w:rsidRPr="00CF332F">
        <w:rPr>
          <w:szCs w:val="20"/>
        </w:rPr>
        <w:t>Постановлени</w:t>
      </w:r>
      <w:r>
        <w:rPr>
          <w:szCs w:val="20"/>
        </w:rPr>
        <w:t>ю</w:t>
      </w:r>
      <w:r w:rsidRPr="00CF332F">
        <w:rPr>
          <w:szCs w:val="20"/>
        </w:rPr>
        <w:t xml:space="preserve"> главы </w:t>
      </w:r>
      <w:r>
        <w:rPr>
          <w:szCs w:val="20"/>
        </w:rPr>
        <w:t>а</w:t>
      </w:r>
      <w:r w:rsidRPr="00CF332F">
        <w:rPr>
          <w:szCs w:val="20"/>
        </w:rPr>
        <w:t xml:space="preserve">дминистрации </w:t>
      </w:r>
    </w:p>
    <w:p w:rsidR="00201CF2" w:rsidRPr="00CF332F" w:rsidRDefault="00201CF2" w:rsidP="00571454">
      <w:pPr>
        <w:jc w:val="right"/>
        <w:outlineLvl w:val="0"/>
        <w:rPr>
          <w:szCs w:val="20"/>
        </w:rPr>
      </w:pPr>
      <w:r>
        <w:rPr>
          <w:szCs w:val="20"/>
        </w:rPr>
        <w:t>с.п. Псыкод</w:t>
      </w:r>
    </w:p>
    <w:p w:rsidR="00571454" w:rsidRDefault="00571454" w:rsidP="00571454">
      <w:pPr>
        <w:jc w:val="right"/>
        <w:rPr>
          <w:szCs w:val="20"/>
        </w:rPr>
      </w:pPr>
      <w:r w:rsidRPr="00CF332F">
        <w:rPr>
          <w:szCs w:val="20"/>
        </w:rPr>
        <w:t xml:space="preserve">               от «</w:t>
      </w:r>
      <w:r w:rsidR="00201CF2">
        <w:rPr>
          <w:szCs w:val="20"/>
        </w:rPr>
        <w:t>02</w:t>
      </w:r>
      <w:r w:rsidRPr="00CF332F">
        <w:rPr>
          <w:szCs w:val="20"/>
        </w:rPr>
        <w:t>»</w:t>
      </w:r>
      <w:r w:rsidR="00201CF2">
        <w:rPr>
          <w:szCs w:val="20"/>
        </w:rPr>
        <w:t xml:space="preserve"> марта</w:t>
      </w:r>
      <w:r w:rsidRPr="00CF332F">
        <w:rPr>
          <w:szCs w:val="20"/>
        </w:rPr>
        <w:t xml:space="preserve">  202</w:t>
      </w:r>
      <w:r>
        <w:rPr>
          <w:szCs w:val="20"/>
        </w:rPr>
        <w:t>2</w:t>
      </w:r>
      <w:r w:rsidRPr="00CF332F">
        <w:rPr>
          <w:szCs w:val="20"/>
        </w:rPr>
        <w:t xml:space="preserve"> г. № </w:t>
      </w:r>
      <w:r w:rsidR="00201CF2">
        <w:rPr>
          <w:szCs w:val="20"/>
        </w:rPr>
        <w:t>17</w:t>
      </w:r>
    </w:p>
    <w:p w:rsidR="00AE4FA2" w:rsidRPr="002B631F" w:rsidRDefault="00AE4FA2" w:rsidP="002B631F">
      <w:pPr>
        <w:spacing w:line="276" w:lineRule="auto"/>
        <w:rPr>
          <w:sz w:val="26"/>
          <w:szCs w:val="26"/>
        </w:rPr>
      </w:pPr>
    </w:p>
    <w:p w:rsidR="00AE4FA2" w:rsidRPr="002B631F" w:rsidRDefault="00AE4FA2" w:rsidP="002B631F">
      <w:pPr>
        <w:spacing w:line="276" w:lineRule="auto"/>
        <w:rPr>
          <w:sz w:val="26"/>
          <w:szCs w:val="26"/>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0"/>
      </w:tblGrid>
      <w:tr w:rsidR="00AE4FA2" w:rsidRPr="002B631F" w:rsidTr="00D11CA3">
        <w:tc>
          <w:tcPr>
            <w:tcW w:w="6840" w:type="dxa"/>
            <w:tcBorders>
              <w:top w:val="nil"/>
              <w:left w:val="nil"/>
              <w:bottom w:val="nil"/>
              <w:right w:val="nil"/>
            </w:tcBorders>
            <w:hideMark/>
          </w:tcPr>
          <w:p w:rsidR="00AE4FA2" w:rsidRPr="002B631F" w:rsidRDefault="00AE4FA2" w:rsidP="002B631F">
            <w:pPr>
              <w:spacing w:line="276" w:lineRule="auto"/>
              <w:jc w:val="both"/>
              <w:rPr>
                <w:b/>
                <w:sz w:val="26"/>
                <w:szCs w:val="26"/>
              </w:rPr>
            </w:pPr>
          </w:p>
        </w:tc>
      </w:tr>
    </w:tbl>
    <w:p w:rsidR="006D2AA8" w:rsidRPr="00201CF2" w:rsidRDefault="006D2AA8" w:rsidP="006D2AA8">
      <w:pPr>
        <w:rPr>
          <w:b/>
          <w:lang w:eastAsia="en-US"/>
        </w:rPr>
      </w:pPr>
    </w:p>
    <w:p w:rsidR="002C4E3F" w:rsidRPr="00201CF2" w:rsidRDefault="002C4E3F" w:rsidP="002C4E3F">
      <w:pPr>
        <w:pStyle w:val="6"/>
        <w:spacing w:before="0" w:line="240" w:lineRule="auto"/>
        <w:ind w:right="-1"/>
        <w:jc w:val="center"/>
        <w:rPr>
          <w:rFonts w:ascii="Times New Roman" w:hAnsi="Times New Roman" w:cs="Times New Roman"/>
          <w:b/>
          <w:i w:val="0"/>
          <w:color w:val="auto"/>
          <w:sz w:val="28"/>
          <w:szCs w:val="28"/>
        </w:rPr>
      </w:pPr>
      <w:r w:rsidRPr="00201CF2">
        <w:rPr>
          <w:rFonts w:ascii="Times New Roman" w:hAnsi="Times New Roman" w:cs="Times New Roman"/>
          <w:b/>
          <w:i w:val="0"/>
          <w:color w:val="auto"/>
          <w:sz w:val="28"/>
          <w:szCs w:val="28"/>
        </w:rPr>
        <w:t>ПОЛОЖЕНИЕ</w:t>
      </w:r>
    </w:p>
    <w:p w:rsidR="002C4E3F" w:rsidRPr="00201CF2" w:rsidRDefault="002C4E3F" w:rsidP="002C4E3F">
      <w:pPr>
        <w:pStyle w:val="6"/>
        <w:spacing w:before="0" w:line="240" w:lineRule="auto"/>
        <w:ind w:right="-1"/>
        <w:jc w:val="center"/>
        <w:rPr>
          <w:rFonts w:ascii="Times New Roman" w:hAnsi="Times New Roman" w:cs="Times New Roman"/>
          <w:b/>
          <w:i w:val="0"/>
          <w:color w:val="auto"/>
          <w:sz w:val="24"/>
          <w:szCs w:val="28"/>
        </w:rPr>
      </w:pPr>
      <w:r w:rsidRPr="00201CF2">
        <w:rPr>
          <w:rFonts w:ascii="Times New Roman" w:hAnsi="Times New Roman" w:cs="Times New Roman"/>
          <w:b/>
          <w:i w:val="0"/>
          <w:color w:val="auto"/>
          <w:sz w:val="24"/>
          <w:szCs w:val="28"/>
        </w:rPr>
        <w:t xml:space="preserve">ОБ ОПЛАТЕ ТРУДА РАБОТНИКОВ АДМИНИСТАЦИИ </w:t>
      </w:r>
    </w:p>
    <w:p w:rsidR="002C4E3F" w:rsidRPr="00201CF2" w:rsidRDefault="002C4E3F" w:rsidP="00201CF2">
      <w:pPr>
        <w:pStyle w:val="6"/>
        <w:spacing w:before="0" w:line="240" w:lineRule="auto"/>
        <w:ind w:right="-1"/>
        <w:jc w:val="center"/>
        <w:rPr>
          <w:rFonts w:ascii="Times New Roman" w:hAnsi="Times New Roman" w:cs="Times New Roman"/>
          <w:b/>
          <w:i w:val="0"/>
          <w:color w:val="auto"/>
          <w:sz w:val="24"/>
          <w:szCs w:val="28"/>
        </w:rPr>
      </w:pPr>
      <w:r w:rsidRPr="00201CF2">
        <w:rPr>
          <w:rFonts w:ascii="Times New Roman" w:hAnsi="Times New Roman" w:cs="Times New Roman"/>
          <w:b/>
          <w:i w:val="0"/>
          <w:color w:val="auto"/>
          <w:sz w:val="24"/>
          <w:szCs w:val="28"/>
        </w:rPr>
        <w:t>СЕЛЬСКОГО ПОСЕ</w:t>
      </w:r>
      <w:r w:rsidR="00201CF2">
        <w:rPr>
          <w:rFonts w:ascii="Times New Roman" w:hAnsi="Times New Roman" w:cs="Times New Roman"/>
          <w:b/>
          <w:i w:val="0"/>
          <w:color w:val="auto"/>
          <w:sz w:val="24"/>
          <w:szCs w:val="28"/>
        </w:rPr>
        <w:t>ЛЕНИЯ ПСЫКОД УРВАНСКОГО МУНИЦИПАЛЬНОГО</w:t>
      </w:r>
      <w:r w:rsidRPr="00201CF2">
        <w:rPr>
          <w:rFonts w:ascii="Times New Roman" w:hAnsi="Times New Roman" w:cs="Times New Roman"/>
          <w:b/>
          <w:i w:val="0"/>
          <w:color w:val="auto"/>
          <w:sz w:val="24"/>
          <w:szCs w:val="28"/>
        </w:rPr>
        <w:t xml:space="preserve"> РАЙОНА</w:t>
      </w:r>
      <w:r w:rsidR="00201CF2">
        <w:rPr>
          <w:rFonts w:ascii="Times New Roman" w:hAnsi="Times New Roman" w:cs="Times New Roman"/>
          <w:b/>
          <w:i w:val="0"/>
          <w:color w:val="auto"/>
          <w:sz w:val="24"/>
          <w:szCs w:val="28"/>
        </w:rPr>
        <w:t xml:space="preserve"> КБР</w:t>
      </w:r>
      <w:r w:rsidRPr="00201CF2">
        <w:rPr>
          <w:rFonts w:ascii="Times New Roman" w:hAnsi="Times New Roman" w:cs="Times New Roman"/>
          <w:b/>
          <w:i w:val="0"/>
          <w:color w:val="auto"/>
          <w:sz w:val="24"/>
          <w:szCs w:val="28"/>
        </w:rPr>
        <w:t>, ЗАМЕЩАЮЩИ</w:t>
      </w:r>
      <w:r w:rsidR="00235CB9" w:rsidRPr="00201CF2">
        <w:rPr>
          <w:rFonts w:ascii="Times New Roman" w:hAnsi="Times New Roman" w:cs="Times New Roman"/>
          <w:b/>
          <w:i w:val="0"/>
          <w:color w:val="auto"/>
          <w:sz w:val="24"/>
          <w:szCs w:val="28"/>
        </w:rPr>
        <w:t>Е</w:t>
      </w:r>
      <w:r w:rsidRPr="00201CF2">
        <w:rPr>
          <w:rFonts w:ascii="Times New Roman" w:hAnsi="Times New Roman" w:cs="Times New Roman"/>
          <w:b/>
          <w:i w:val="0"/>
          <w:color w:val="auto"/>
          <w:sz w:val="24"/>
          <w:szCs w:val="28"/>
        </w:rPr>
        <w:t xml:space="preserve"> ДОЛЖНОСТИ</w:t>
      </w:r>
      <w:r w:rsidR="004A20B2" w:rsidRPr="00201CF2">
        <w:rPr>
          <w:rFonts w:ascii="Times New Roman" w:hAnsi="Times New Roman" w:cs="Times New Roman"/>
          <w:b/>
          <w:i w:val="0"/>
          <w:color w:val="auto"/>
          <w:sz w:val="24"/>
          <w:szCs w:val="28"/>
        </w:rPr>
        <w:t>, НЕ ОТНОСЯЩИЕСЯ К ДОЛЖНОСТЯМ МУНИЦИПАЛЬНОЙ СЛУЖБЫ</w:t>
      </w:r>
    </w:p>
    <w:p w:rsidR="002C4E3F" w:rsidRDefault="002C4E3F" w:rsidP="002B631F">
      <w:pPr>
        <w:spacing w:line="276" w:lineRule="auto"/>
        <w:jc w:val="center"/>
        <w:rPr>
          <w:sz w:val="26"/>
          <w:szCs w:val="26"/>
        </w:rPr>
      </w:pPr>
    </w:p>
    <w:p w:rsidR="00AE4FA2" w:rsidRPr="002B631F" w:rsidRDefault="008B505F" w:rsidP="00F9349D">
      <w:pPr>
        <w:spacing w:line="276" w:lineRule="auto"/>
        <w:jc w:val="center"/>
        <w:rPr>
          <w:b/>
          <w:sz w:val="26"/>
          <w:szCs w:val="26"/>
        </w:rPr>
      </w:pPr>
      <w:r>
        <w:rPr>
          <w:b/>
          <w:sz w:val="26"/>
          <w:szCs w:val="26"/>
        </w:rPr>
        <w:t xml:space="preserve">1. </w:t>
      </w:r>
      <w:r w:rsidR="00AE4FA2" w:rsidRPr="002B631F">
        <w:rPr>
          <w:b/>
          <w:sz w:val="26"/>
          <w:szCs w:val="26"/>
        </w:rPr>
        <w:t>Общие положения</w:t>
      </w:r>
    </w:p>
    <w:p w:rsidR="00AE4FA2" w:rsidRPr="002B631F" w:rsidRDefault="00AE4FA2" w:rsidP="00510AE3">
      <w:pPr>
        <w:spacing w:line="276" w:lineRule="auto"/>
        <w:jc w:val="center"/>
        <w:rPr>
          <w:sz w:val="26"/>
          <w:szCs w:val="26"/>
        </w:rPr>
      </w:pPr>
    </w:p>
    <w:p w:rsidR="00AE4FA2" w:rsidRPr="002B631F" w:rsidRDefault="00AE4FA2" w:rsidP="00510AE3">
      <w:pPr>
        <w:spacing w:line="276" w:lineRule="auto"/>
        <w:ind w:firstLine="708"/>
        <w:jc w:val="both"/>
        <w:rPr>
          <w:sz w:val="26"/>
          <w:szCs w:val="26"/>
        </w:rPr>
      </w:pPr>
      <w:r w:rsidRPr="002B631F">
        <w:rPr>
          <w:sz w:val="26"/>
          <w:szCs w:val="26"/>
        </w:rPr>
        <w:t>1.1.</w:t>
      </w:r>
      <w:r w:rsidRPr="002B631F">
        <w:rPr>
          <w:sz w:val="26"/>
          <w:szCs w:val="26"/>
        </w:rPr>
        <w:tab/>
        <w:t xml:space="preserve">Наименование должностей работников </w:t>
      </w:r>
      <w:r w:rsidR="005E183C">
        <w:rPr>
          <w:sz w:val="26"/>
          <w:szCs w:val="26"/>
        </w:rPr>
        <w:t xml:space="preserve">администрации </w:t>
      </w:r>
      <w:r w:rsidRPr="002B631F">
        <w:rPr>
          <w:sz w:val="26"/>
          <w:szCs w:val="26"/>
        </w:rPr>
        <w:t>сельского поселения, замещающих должности, не являющиеся должностями муниципальной службы, устанавливаются в соответствии со штатным расписанием.</w:t>
      </w:r>
    </w:p>
    <w:p w:rsidR="00AE4FA2" w:rsidRPr="002B631F" w:rsidRDefault="00AE4FA2" w:rsidP="00510AE3">
      <w:pPr>
        <w:autoSpaceDE w:val="0"/>
        <w:autoSpaceDN w:val="0"/>
        <w:adjustRightInd w:val="0"/>
        <w:spacing w:line="276" w:lineRule="auto"/>
        <w:ind w:firstLine="708"/>
        <w:jc w:val="both"/>
        <w:outlineLvl w:val="1"/>
        <w:rPr>
          <w:sz w:val="26"/>
          <w:szCs w:val="26"/>
        </w:rPr>
      </w:pPr>
      <w:r w:rsidRPr="002B631F">
        <w:rPr>
          <w:sz w:val="26"/>
          <w:szCs w:val="26"/>
        </w:rPr>
        <w:t xml:space="preserve">1.2. </w:t>
      </w:r>
      <w:r w:rsidRPr="002B631F">
        <w:rPr>
          <w:sz w:val="26"/>
          <w:szCs w:val="26"/>
        </w:rPr>
        <w:tab/>
        <w:t>Оплата труда  работников, замещающих должности, не являющиеся должностями муниципальной службы,  состоит из:</w:t>
      </w:r>
    </w:p>
    <w:p w:rsidR="00AE4FA2" w:rsidRPr="002B631F" w:rsidRDefault="00625D5D" w:rsidP="00510AE3">
      <w:pPr>
        <w:autoSpaceDE w:val="0"/>
        <w:autoSpaceDN w:val="0"/>
        <w:adjustRightInd w:val="0"/>
        <w:spacing w:line="276" w:lineRule="auto"/>
        <w:ind w:firstLine="72"/>
        <w:jc w:val="both"/>
        <w:outlineLvl w:val="1"/>
        <w:rPr>
          <w:sz w:val="26"/>
          <w:szCs w:val="26"/>
        </w:rPr>
      </w:pPr>
      <w:r>
        <w:rPr>
          <w:sz w:val="26"/>
          <w:szCs w:val="26"/>
        </w:rPr>
        <w:t xml:space="preserve"> </w:t>
      </w:r>
      <w:r w:rsidR="00AE4FA2" w:rsidRPr="002B631F">
        <w:rPr>
          <w:sz w:val="26"/>
          <w:szCs w:val="26"/>
        </w:rPr>
        <w:t>1) должностного оклада;</w:t>
      </w:r>
    </w:p>
    <w:p w:rsidR="00AE4FA2" w:rsidRPr="002B631F" w:rsidRDefault="00AE4FA2" w:rsidP="00510AE3">
      <w:pPr>
        <w:autoSpaceDE w:val="0"/>
        <w:autoSpaceDN w:val="0"/>
        <w:adjustRightInd w:val="0"/>
        <w:spacing w:line="276" w:lineRule="auto"/>
        <w:ind w:left="72"/>
        <w:jc w:val="both"/>
        <w:outlineLvl w:val="1"/>
        <w:rPr>
          <w:sz w:val="26"/>
          <w:szCs w:val="26"/>
        </w:rPr>
      </w:pPr>
      <w:r w:rsidRPr="002B631F">
        <w:rPr>
          <w:sz w:val="26"/>
          <w:szCs w:val="26"/>
        </w:rPr>
        <w:t xml:space="preserve"> 2) ежемесячной надбавки к должностному окладу за выслугу  лет;</w:t>
      </w:r>
    </w:p>
    <w:p w:rsidR="00AE4FA2" w:rsidRPr="0016639F" w:rsidRDefault="00AE4FA2" w:rsidP="00510AE3">
      <w:pPr>
        <w:pStyle w:val="af1"/>
        <w:tabs>
          <w:tab w:val="left" w:pos="0"/>
          <w:tab w:val="left" w:pos="1134"/>
        </w:tabs>
        <w:spacing w:line="276" w:lineRule="auto"/>
        <w:jc w:val="left"/>
        <w:rPr>
          <w:sz w:val="26"/>
          <w:szCs w:val="26"/>
        </w:rPr>
      </w:pPr>
      <w:r w:rsidRPr="0016639F">
        <w:rPr>
          <w:sz w:val="26"/>
          <w:szCs w:val="26"/>
        </w:rPr>
        <w:t xml:space="preserve">  3) ежемесячной надбавки за сложность, напряженность и специальный режим работы;</w:t>
      </w:r>
    </w:p>
    <w:p w:rsidR="00AE4FA2" w:rsidRPr="0016639F" w:rsidRDefault="00AE4FA2" w:rsidP="00510AE3">
      <w:pPr>
        <w:pStyle w:val="af1"/>
        <w:tabs>
          <w:tab w:val="left" w:pos="0"/>
          <w:tab w:val="left" w:pos="1134"/>
        </w:tabs>
        <w:spacing w:line="276" w:lineRule="auto"/>
        <w:jc w:val="both"/>
        <w:rPr>
          <w:sz w:val="26"/>
          <w:szCs w:val="26"/>
        </w:rPr>
      </w:pPr>
      <w:r w:rsidRPr="0016639F">
        <w:rPr>
          <w:sz w:val="26"/>
          <w:szCs w:val="26"/>
        </w:rPr>
        <w:t xml:space="preserve">  4) </w:t>
      </w:r>
      <w:r w:rsidR="00ED3E7F">
        <w:rPr>
          <w:sz w:val="26"/>
          <w:szCs w:val="26"/>
        </w:rPr>
        <w:t xml:space="preserve">ежемесячная надбавка за наличие </w:t>
      </w:r>
      <w:r w:rsidR="00234386">
        <w:rPr>
          <w:sz w:val="26"/>
          <w:szCs w:val="26"/>
        </w:rPr>
        <w:t xml:space="preserve">почетного или иного </w:t>
      </w:r>
      <w:r w:rsidR="00ED3E7F">
        <w:rPr>
          <w:sz w:val="26"/>
          <w:szCs w:val="26"/>
        </w:rPr>
        <w:t>специального</w:t>
      </w:r>
      <w:r w:rsidR="000640E6">
        <w:rPr>
          <w:sz w:val="26"/>
          <w:szCs w:val="26"/>
        </w:rPr>
        <w:t xml:space="preserve"> </w:t>
      </w:r>
      <w:r w:rsidR="00ED3E7F">
        <w:rPr>
          <w:sz w:val="26"/>
          <w:szCs w:val="26"/>
        </w:rPr>
        <w:t>звания, степень</w:t>
      </w:r>
      <w:r w:rsidR="00447AAA">
        <w:rPr>
          <w:sz w:val="26"/>
          <w:szCs w:val="26"/>
        </w:rPr>
        <w:t>;</w:t>
      </w:r>
    </w:p>
    <w:p w:rsidR="00AE4FA2" w:rsidRPr="0016639F" w:rsidRDefault="00AE4FA2" w:rsidP="00510AE3">
      <w:pPr>
        <w:pStyle w:val="af1"/>
        <w:tabs>
          <w:tab w:val="left" w:pos="0"/>
          <w:tab w:val="left" w:pos="1134"/>
        </w:tabs>
        <w:spacing w:line="276" w:lineRule="auto"/>
        <w:jc w:val="left"/>
        <w:rPr>
          <w:sz w:val="26"/>
          <w:szCs w:val="26"/>
        </w:rPr>
      </w:pPr>
      <w:r w:rsidRPr="0016639F">
        <w:rPr>
          <w:sz w:val="26"/>
          <w:szCs w:val="26"/>
        </w:rPr>
        <w:t xml:space="preserve">  5) премий за выполнение особо важных заданий</w:t>
      </w:r>
      <w:r w:rsidR="009504F5">
        <w:rPr>
          <w:sz w:val="26"/>
          <w:szCs w:val="26"/>
        </w:rPr>
        <w:t xml:space="preserve"> за год</w:t>
      </w:r>
      <w:r w:rsidRPr="0016639F">
        <w:rPr>
          <w:sz w:val="26"/>
          <w:szCs w:val="26"/>
        </w:rPr>
        <w:t>;</w:t>
      </w:r>
    </w:p>
    <w:p w:rsidR="00AE4FA2" w:rsidRPr="0016639F" w:rsidRDefault="00AE4FA2" w:rsidP="00510AE3">
      <w:pPr>
        <w:pStyle w:val="af1"/>
        <w:tabs>
          <w:tab w:val="left" w:pos="0"/>
          <w:tab w:val="left" w:pos="1134"/>
        </w:tabs>
        <w:spacing w:line="276" w:lineRule="auto"/>
        <w:jc w:val="left"/>
        <w:rPr>
          <w:sz w:val="26"/>
          <w:szCs w:val="26"/>
        </w:rPr>
      </w:pPr>
      <w:r w:rsidRPr="0016639F">
        <w:rPr>
          <w:sz w:val="26"/>
          <w:szCs w:val="26"/>
        </w:rPr>
        <w:t xml:space="preserve">  6) единовременной выплаты</w:t>
      </w:r>
      <w:r w:rsidR="009504F5">
        <w:rPr>
          <w:sz w:val="26"/>
          <w:szCs w:val="26"/>
        </w:rPr>
        <w:t xml:space="preserve"> и </w:t>
      </w:r>
      <w:r w:rsidRPr="0016639F">
        <w:rPr>
          <w:sz w:val="26"/>
          <w:szCs w:val="26"/>
        </w:rPr>
        <w:t xml:space="preserve"> </w:t>
      </w:r>
      <w:r w:rsidR="009504F5" w:rsidRPr="0016639F">
        <w:rPr>
          <w:sz w:val="26"/>
          <w:szCs w:val="26"/>
        </w:rPr>
        <w:t xml:space="preserve">материальной помощи </w:t>
      </w:r>
      <w:r w:rsidRPr="0016639F">
        <w:rPr>
          <w:sz w:val="26"/>
          <w:szCs w:val="26"/>
        </w:rPr>
        <w:t>при предоставлении ежегодного оплачиваемого отпуска;</w:t>
      </w:r>
    </w:p>
    <w:p w:rsidR="00AE4FA2" w:rsidRPr="00382840" w:rsidRDefault="00AE4FA2" w:rsidP="00510AE3">
      <w:pPr>
        <w:pStyle w:val="af1"/>
        <w:tabs>
          <w:tab w:val="left" w:pos="0"/>
          <w:tab w:val="left" w:pos="1134"/>
        </w:tabs>
        <w:spacing w:line="276" w:lineRule="auto"/>
        <w:ind w:firstLine="709"/>
        <w:jc w:val="both"/>
        <w:rPr>
          <w:sz w:val="26"/>
          <w:szCs w:val="26"/>
        </w:rPr>
      </w:pPr>
      <w:r w:rsidRPr="00382840">
        <w:rPr>
          <w:sz w:val="26"/>
          <w:szCs w:val="26"/>
        </w:rPr>
        <w:t>Работникам, замещающим должности, не являющиеся должностями муниципальной службы, могут производиться иные выплаты, предусмотренные федеральным закон</w:t>
      </w:r>
      <w:r w:rsidR="0051275B">
        <w:rPr>
          <w:sz w:val="26"/>
          <w:szCs w:val="26"/>
        </w:rPr>
        <w:t>одательством</w:t>
      </w:r>
      <w:r w:rsidRPr="00382840">
        <w:rPr>
          <w:sz w:val="26"/>
          <w:szCs w:val="26"/>
        </w:rPr>
        <w:t xml:space="preserve">, </w:t>
      </w:r>
      <w:r w:rsidR="0051275B">
        <w:rPr>
          <w:sz w:val="26"/>
          <w:szCs w:val="26"/>
        </w:rPr>
        <w:t>закон</w:t>
      </w:r>
      <w:r w:rsidR="00201CF2">
        <w:rPr>
          <w:sz w:val="26"/>
          <w:szCs w:val="26"/>
        </w:rPr>
        <w:t>одательством Кабардино-Балкарской Республики</w:t>
      </w:r>
      <w:r w:rsidR="005C1960">
        <w:rPr>
          <w:sz w:val="26"/>
          <w:szCs w:val="26"/>
        </w:rPr>
        <w:t xml:space="preserve"> и</w:t>
      </w:r>
      <w:r w:rsidRPr="00382840">
        <w:rPr>
          <w:sz w:val="26"/>
          <w:szCs w:val="26"/>
        </w:rPr>
        <w:t xml:space="preserve"> </w:t>
      </w:r>
      <w:r w:rsidR="005C1960">
        <w:rPr>
          <w:sz w:val="26"/>
          <w:szCs w:val="26"/>
        </w:rPr>
        <w:t>муниципальными</w:t>
      </w:r>
      <w:r w:rsidRPr="00382840">
        <w:rPr>
          <w:sz w:val="26"/>
          <w:szCs w:val="26"/>
        </w:rPr>
        <w:t xml:space="preserve"> правовыми актами</w:t>
      </w:r>
      <w:r w:rsidR="00992329">
        <w:rPr>
          <w:sz w:val="26"/>
          <w:szCs w:val="26"/>
        </w:rPr>
        <w:t xml:space="preserve"> сельского поселения</w:t>
      </w:r>
      <w:r w:rsidRPr="00382840">
        <w:rPr>
          <w:sz w:val="26"/>
          <w:szCs w:val="26"/>
        </w:rPr>
        <w:t>.</w:t>
      </w:r>
    </w:p>
    <w:p w:rsidR="00AE4FA2" w:rsidRPr="00382840" w:rsidRDefault="00825D4E" w:rsidP="00510AE3">
      <w:pPr>
        <w:pStyle w:val="af1"/>
        <w:tabs>
          <w:tab w:val="left" w:pos="0"/>
          <w:tab w:val="left" w:pos="1134"/>
        </w:tabs>
        <w:spacing w:line="276" w:lineRule="auto"/>
        <w:jc w:val="both"/>
        <w:rPr>
          <w:sz w:val="26"/>
          <w:szCs w:val="26"/>
        </w:rPr>
      </w:pPr>
      <w:r>
        <w:rPr>
          <w:sz w:val="26"/>
          <w:szCs w:val="26"/>
        </w:rPr>
        <w:t xml:space="preserve">          </w:t>
      </w:r>
      <w:r w:rsidR="00AE4FA2" w:rsidRPr="00382840">
        <w:rPr>
          <w:sz w:val="26"/>
          <w:szCs w:val="26"/>
        </w:rPr>
        <w:t>1.3.</w:t>
      </w:r>
      <w:r w:rsidR="00BB2F70">
        <w:rPr>
          <w:sz w:val="26"/>
          <w:szCs w:val="26"/>
        </w:rPr>
        <w:t xml:space="preserve"> </w:t>
      </w:r>
      <w:r w:rsidR="00AE4FA2" w:rsidRPr="00382840">
        <w:rPr>
          <w:sz w:val="26"/>
          <w:szCs w:val="26"/>
        </w:rPr>
        <w:t xml:space="preserve">Размеры должностных окладов работников, замещающих должности, не являющиеся должностями муниципальной службы </w:t>
      </w:r>
      <w:r w:rsidR="001B1D45">
        <w:rPr>
          <w:sz w:val="26"/>
          <w:szCs w:val="26"/>
        </w:rPr>
        <w:t xml:space="preserve">администрации </w:t>
      </w:r>
      <w:r w:rsidR="00AE4FA2" w:rsidRPr="00382840">
        <w:rPr>
          <w:sz w:val="26"/>
          <w:szCs w:val="26"/>
        </w:rPr>
        <w:t xml:space="preserve">сельского поселения  устанавливаются согласно приложению </w:t>
      </w:r>
      <w:r w:rsidR="00427F70">
        <w:rPr>
          <w:sz w:val="26"/>
          <w:szCs w:val="26"/>
        </w:rPr>
        <w:t>3</w:t>
      </w:r>
      <w:r w:rsidR="00AE4FA2" w:rsidRPr="00382840">
        <w:rPr>
          <w:sz w:val="26"/>
          <w:szCs w:val="26"/>
        </w:rPr>
        <w:t xml:space="preserve"> к настоящему Положению.</w:t>
      </w:r>
    </w:p>
    <w:p w:rsidR="00AE4FA2" w:rsidRPr="002B631F" w:rsidRDefault="00AE4FA2" w:rsidP="00510AE3">
      <w:pPr>
        <w:spacing w:line="276" w:lineRule="auto"/>
        <w:jc w:val="both"/>
        <w:rPr>
          <w:sz w:val="26"/>
          <w:szCs w:val="26"/>
        </w:rPr>
      </w:pPr>
      <w:r w:rsidRPr="002B631F">
        <w:rPr>
          <w:sz w:val="26"/>
          <w:szCs w:val="26"/>
        </w:rPr>
        <w:t xml:space="preserve">       </w:t>
      </w:r>
      <w:r w:rsidR="00825D4E">
        <w:rPr>
          <w:sz w:val="26"/>
          <w:szCs w:val="26"/>
        </w:rPr>
        <w:t xml:space="preserve">   </w:t>
      </w:r>
      <w:r w:rsidRPr="002B631F">
        <w:rPr>
          <w:sz w:val="26"/>
          <w:szCs w:val="26"/>
        </w:rPr>
        <w:t>1.</w:t>
      </w:r>
      <w:r w:rsidR="00815E76">
        <w:rPr>
          <w:sz w:val="26"/>
          <w:szCs w:val="26"/>
        </w:rPr>
        <w:t>4</w:t>
      </w:r>
      <w:r w:rsidRPr="002B631F">
        <w:rPr>
          <w:sz w:val="26"/>
          <w:szCs w:val="26"/>
        </w:rPr>
        <w:t>.</w:t>
      </w:r>
      <w:r w:rsidR="00090CD2">
        <w:rPr>
          <w:sz w:val="26"/>
          <w:szCs w:val="26"/>
        </w:rPr>
        <w:t xml:space="preserve"> </w:t>
      </w:r>
      <w:r w:rsidRPr="002B631F">
        <w:rPr>
          <w:sz w:val="26"/>
          <w:szCs w:val="26"/>
        </w:rPr>
        <w:t>Ежемесячная надбавка к должно</w:t>
      </w:r>
      <w:r w:rsidR="002C6354">
        <w:rPr>
          <w:sz w:val="26"/>
          <w:szCs w:val="26"/>
        </w:rPr>
        <w:t xml:space="preserve">стному окладу за выслугу лет в </w:t>
      </w:r>
      <w:r w:rsidR="00C87361">
        <w:rPr>
          <w:sz w:val="26"/>
          <w:szCs w:val="26"/>
        </w:rPr>
        <w:t xml:space="preserve">администрации </w:t>
      </w:r>
      <w:r w:rsidRPr="002B631F">
        <w:rPr>
          <w:sz w:val="26"/>
          <w:szCs w:val="26"/>
        </w:rPr>
        <w:t>сельско</w:t>
      </w:r>
      <w:r w:rsidR="00C87361">
        <w:rPr>
          <w:sz w:val="26"/>
          <w:szCs w:val="26"/>
        </w:rPr>
        <w:t>го</w:t>
      </w:r>
      <w:r w:rsidRPr="002B631F">
        <w:rPr>
          <w:sz w:val="26"/>
          <w:szCs w:val="26"/>
        </w:rPr>
        <w:t xml:space="preserve"> поселени</w:t>
      </w:r>
      <w:r w:rsidR="00C87361">
        <w:rPr>
          <w:sz w:val="26"/>
          <w:szCs w:val="26"/>
        </w:rPr>
        <w:t>я</w:t>
      </w:r>
      <w:r w:rsidRPr="002B631F">
        <w:rPr>
          <w:sz w:val="26"/>
          <w:szCs w:val="26"/>
        </w:rPr>
        <w:t>, ежемесячная надбавка за сложность, напряженность и специальный режим работы,  премии за выполнение особо важных и сложных заданий, ежемесячное денежное поощрение и иные выплаты, выплачиваемые немуниципальным служащим, учитываются в соответствии с действующим законодательством при расчете средней заработной платы  (для оплаты ежегодного отпуска, назначения пенсии, выплаты пособий по временной нетрудоспособности и др.)</w:t>
      </w:r>
    </w:p>
    <w:p w:rsidR="005E4C71" w:rsidRDefault="005E4C71" w:rsidP="00510AE3">
      <w:pPr>
        <w:spacing w:line="276" w:lineRule="auto"/>
        <w:jc w:val="both"/>
        <w:rPr>
          <w:sz w:val="26"/>
          <w:szCs w:val="26"/>
        </w:rPr>
      </w:pPr>
    </w:p>
    <w:p w:rsidR="00AE4FA2" w:rsidRPr="005E4C71" w:rsidRDefault="00DB30E6" w:rsidP="00510AE3">
      <w:pPr>
        <w:spacing w:line="276" w:lineRule="auto"/>
        <w:jc w:val="center"/>
        <w:rPr>
          <w:b/>
          <w:sz w:val="26"/>
          <w:szCs w:val="26"/>
        </w:rPr>
      </w:pPr>
      <w:r>
        <w:rPr>
          <w:b/>
          <w:sz w:val="26"/>
          <w:szCs w:val="26"/>
        </w:rPr>
        <w:t xml:space="preserve">2. </w:t>
      </w:r>
      <w:r w:rsidR="00AE4FA2" w:rsidRPr="002B631F">
        <w:rPr>
          <w:b/>
          <w:sz w:val="26"/>
          <w:szCs w:val="26"/>
        </w:rPr>
        <w:t>Ежемесячная надбавка к должностному окладу</w:t>
      </w:r>
      <w:r w:rsidR="005E4C71">
        <w:rPr>
          <w:b/>
          <w:sz w:val="26"/>
          <w:szCs w:val="26"/>
        </w:rPr>
        <w:t xml:space="preserve"> </w:t>
      </w:r>
      <w:r w:rsidR="00AE4FA2" w:rsidRPr="002B631F">
        <w:rPr>
          <w:b/>
          <w:sz w:val="26"/>
          <w:szCs w:val="26"/>
        </w:rPr>
        <w:t>за   выслугу   лет</w:t>
      </w:r>
    </w:p>
    <w:p w:rsidR="007B5AA5" w:rsidRDefault="007B5AA5" w:rsidP="00510AE3">
      <w:pPr>
        <w:spacing w:line="276" w:lineRule="auto"/>
        <w:rPr>
          <w:sz w:val="26"/>
          <w:szCs w:val="26"/>
        </w:rPr>
      </w:pPr>
    </w:p>
    <w:p w:rsidR="00AE4FA2" w:rsidRPr="002B631F" w:rsidRDefault="00AE4FA2" w:rsidP="00510AE3">
      <w:pPr>
        <w:spacing w:line="276" w:lineRule="auto"/>
        <w:ind w:firstLine="708"/>
        <w:jc w:val="both"/>
        <w:rPr>
          <w:sz w:val="26"/>
          <w:szCs w:val="26"/>
        </w:rPr>
      </w:pPr>
      <w:r w:rsidRPr="002B631F">
        <w:rPr>
          <w:sz w:val="26"/>
          <w:szCs w:val="26"/>
        </w:rPr>
        <w:lastRenderedPageBreak/>
        <w:t>2.1.</w:t>
      </w:r>
      <w:r w:rsidRPr="002B631F">
        <w:rPr>
          <w:sz w:val="26"/>
          <w:szCs w:val="26"/>
        </w:rPr>
        <w:tab/>
        <w:t>Ежемесячная надбавка к должн</w:t>
      </w:r>
      <w:r w:rsidR="0037709D">
        <w:rPr>
          <w:sz w:val="26"/>
          <w:szCs w:val="26"/>
        </w:rPr>
        <w:t xml:space="preserve">остному окладу за выслугу лет в </w:t>
      </w:r>
      <w:r w:rsidR="002C6354">
        <w:rPr>
          <w:sz w:val="26"/>
          <w:szCs w:val="26"/>
        </w:rPr>
        <w:t xml:space="preserve">администрации </w:t>
      </w:r>
      <w:r w:rsidR="002C6354" w:rsidRPr="002B631F">
        <w:rPr>
          <w:sz w:val="26"/>
          <w:szCs w:val="26"/>
        </w:rPr>
        <w:t>сельско</w:t>
      </w:r>
      <w:r w:rsidR="002C6354">
        <w:rPr>
          <w:sz w:val="26"/>
          <w:szCs w:val="26"/>
        </w:rPr>
        <w:t>го</w:t>
      </w:r>
      <w:r w:rsidR="002C6354" w:rsidRPr="002B631F">
        <w:rPr>
          <w:sz w:val="26"/>
          <w:szCs w:val="26"/>
        </w:rPr>
        <w:t xml:space="preserve"> поселени</w:t>
      </w:r>
      <w:r w:rsidR="002C6354">
        <w:rPr>
          <w:sz w:val="26"/>
          <w:szCs w:val="26"/>
        </w:rPr>
        <w:t>я</w:t>
      </w:r>
      <w:r w:rsidR="002C6354" w:rsidRPr="002B631F">
        <w:rPr>
          <w:sz w:val="26"/>
          <w:szCs w:val="26"/>
        </w:rPr>
        <w:t xml:space="preserve"> </w:t>
      </w:r>
      <w:r w:rsidRPr="002B631F">
        <w:rPr>
          <w:sz w:val="26"/>
          <w:szCs w:val="26"/>
        </w:rPr>
        <w:t>исчисляется в процентах к должностному окладу  в зависимости от стажа работы, дающего право на получение этой надбавки в  следующих размерах:</w:t>
      </w:r>
    </w:p>
    <w:p w:rsidR="00AE4FA2" w:rsidRPr="00DF5A83" w:rsidRDefault="00AE4FA2" w:rsidP="00510AE3">
      <w:pPr>
        <w:spacing w:line="276" w:lineRule="auto"/>
        <w:rPr>
          <w:sz w:val="20"/>
          <w:szCs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5388"/>
      </w:tblGrid>
      <w:tr w:rsidR="00AE4FA2" w:rsidRPr="002B631F" w:rsidTr="0014633E">
        <w:tc>
          <w:tcPr>
            <w:tcW w:w="4676" w:type="dxa"/>
            <w:tcBorders>
              <w:top w:val="single" w:sz="4" w:space="0" w:color="auto"/>
              <w:left w:val="single" w:sz="4" w:space="0" w:color="auto"/>
              <w:bottom w:val="single" w:sz="4" w:space="0" w:color="auto"/>
              <w:right w:val="single" w:sz="4" w:space="0" w:color="auto"/>
            </w:tcBorders>
            <w:vAlign w:val="center"/>
            <w:hideMark/>
          </w:tcPr>
          <w:p w:rsidR="00AE4FA2" w:rsidRPr="0014633E" w:rsidRDefault="00AE4FA2" w:rsidP="00510AE3">
            <w:pPr>
              <w:spacing w:line="276" w:lineRule="auto"/>
              <w:jc w:val="center"/>
              <w:rPr>
                <w:b/>
                <w:szCs w:val="26"/>
              </w:rPr>
            </w:pPr>
            <w:r w:rsidRPr="0014633E">
              <w:rPr>
                <w:b/>
                <w:szCs w:val="26"/>
              </w:rPr>
              <w:t>Стаж  работы, дающий право на получение надбавки</w:t>
            </w:r>
          </w:p>
        </w:tc>
        <w:tc>
          <w:tcPr>
            <w:tcW w:w="5388" w:type="dxa"/>
            <w:tcBorders>
              <w:top w:val="single" w:sz="4" w:space="0" w:color="auto"/>
              <w:left w:val="single" w:sz="4" w:space="0" w:color="auto"/>
              <w:bottom w:val="single" w:sz="4" w:space="0" w:color="auto"/>
              <w:right w:val="single" w:sz="4" w:space="0" w:color="auto"/>
            </w:tcBorders>
            <w:vAlign w:val="center"/>
            <w:hideMark/>
          </w:tcPr>
          <w:p w:rsidR="00AE4FA2" w:rsidRPr="0014633E" w:rsidRDefault="00AE4FA2" w:rsidP="00510AE3">
            <w:pPr>
              <w:spacing w:line="276" w:lineRule="auto"/>
              <w:jc w:val="center"/>
              <w:rPr>
                <w:b/>
                <w:szCs w:val="26"/>
              </w:rPr>
            </w:pPr>
            <w:r w:rsidRPr="0014633E">
              <w:rPr>
                <w:b/>
                <w:szCs w:val="26"/>
              </w:rPr>
              <w:t>Размер надбавки в процентах к должностному окладу</w:t>
            </w:r>
          </w:p>
        </w:tc>
      </w:tr>
      <w:tr w:rsidR="00AE4FA2" w:rsidRPr="002B631F" w:rsidTr="0014633E">
        <w:tc>
          <w:tcPr>
            <w:tcW w:w="4676" w:type="dxa"/>
            <w:tcBorders>
              <w:top w:val="single" w:sz="4" w:space="0" w:color="auto"/>
              <w:left w:val="single" w:sz="4" w:space="0" w:color="auto"/>
              <w:bottom w:val="single" w:sz="4" w:space="0" w:color="auto"/>
              <w:right w:val="single" w:sz="4" w:space="0" w:color="auto"/>
            </w:tcBorders>
            <w:hideMark/>
          </w:tcPr>
          <w:p w:rsidR="00AE4FA2" w:rsidRPr="002B631F" w:rsidRDefault="00AE4FA2" w:rsidP="00510AE3">
            <w:pPr>
              <w:spacing w:line="276" w:lineRule="auto"/>
              <w:rPr>
                <w:sz w:val="26"/>
                <w:szCs w:val="26"/>
              </w:rPr>
            </w:pPr>
            <w:r w:rsidRPr="002B631F">
              <w:rPr>
                <w:sz w:val="26"/>
                <w:szCs w:val="26"/>
              </w:rPr>
              <w:t>от 3 лет  до 8  лет</w:t>
            </w:r>
          </w:p>
        </w:tc>
        <w:tc>
          <w:tcPr>
            <w:tcW w:w="5388" w:type="dxa"/>
            <w:tcBorders>
              <w:top w:val="single" w:sz="4" w:space="0" w:color="auto"/>
              <w:left w:val="single" w:sz="4" w:space="0" w:color="auto"/>
              <w:bottom w:val="single" w:sz="4" w:space="0" w:color="auto"/>
              <w:right w:val="single" w:sz="4" w:space="0" w:color="auto"/>
            </w:tcBorders>
            <w:hideMark/>
          </w:tcPr>
          <w:p w:rsidR="00AE4FA2" w:rsidRPr="002B631F" w:rsidRDefault="00AE4FA2" w:rsidP="00510AE3">
            <w:pPr>
              <w:spacing w:line="276" w:lineRule="auto"/>
              <w:rPr>
                <w:sz w:val="26"/>
                <w:szCs w:val="26"/>
              </w:rPr>
            </w:pPr>
            <w:r w:rsidRPr="002B631F">
              <w:rPr>
                <w:sz w:val="26"/>
                <w:szCs w:val="26"/>
              </w:rPr>
              <w:t>10</w:t>
            </w:r>
            <w:r w:rsidR="00867360">
              <w:rPr>
                <w:sz w:val="26"/>
                <w:szCs w:val="26"/>
              </w:rPr>
              <w:t xml:space="preserve"> %</w:t>
            </w:r>
          </w:p>
        </w:tc>
      </w:tr>
      <w:tr w:rsidR="00AE4FA2" w:rsidRPr="002B631F" w:rsidTr="0014633E">
        <w:tc>
          <w:tcPr>
            <w:tcW w:w="4676" w:type="dxa"/>
            <w:tcBorders>
              <w:top w:val="single" w:sz="4" w:space="0" w:color="auto"/>
              <w:left w:val="single" w:sz="4" w:space="0" w:color="auto"/>
              <w:bottom w:val="single" w:sz="4" w:space="0" w:color="auto"/>
              <w:right w:val="single" w:sz="4" w:space="0" w:color="auto"/>
            </w:tcBorders>
            <w:hideMark/>
          </w:tcPr>
          <w:p w:rsidR="00AE4FA2" w:rsidRPr="002B631F" w:rsidRDefault="00AE4FA2" w:rsidP="00510AE3">
            <w:pPr>
              <w:spacing w:line="276" w:lineRule="auto"/>
              <w:rPr>
                <w:sz w:val="26"/>
                <w:szCs w:val="26"/>
              </w:rPr>
            </w:pPr>
            <w:r w:rsidRPr="002B631F">
              <w:rPr>
                <w:sz w:val="26"/>
                <w:szCs w:val="26"/>
              </w:rPr>
              <w:t>от 8  лет до 13  лет</w:t>
            </w:r>
          </w:p>
        </w:tc>
        <w:tc>
          <w:tcPr>
            <w:tcW w:w="5388" w:type="dxa"/>
            <w:tcBorders>
              <w:top w:val="single" w:sz="4" w:space="0" w:color="auto"/>
              <w:left w:val="single" w:sz="4" w:space="0" w:color="auto"/>
              <w:bottom w:val="single" w:sz="4" w:space="0" w:color="auto"/>
              <w:right w:val="single" w:sz="4" w:space="0" w:color="auto"/>
            </w:tcBorders>
            <w:hideMark/>
          </w:tcPr>
          <w:p w:rsidR="00AE4FA2" w:rsidRPr="002B631F" w:rsidRDefault="00AE4FA2" w:rsidP="00510AE3">
            <w:pPr>
              <w:spacing w:line="276" w:lineRule="auto"/>
              <w:rPr>
                <w:sz w:val="26"/>
                <w:szCs w:val="26"/>
              </w:rPr>
            </w:pPr>
            <w:r w:rsidRPr="002B631F">
              <w:rPr>
                <w:sz w:val="26"/>
                <w:szCs w:val="26"/>
              </w:rPr>
              <w:t>15</w:t>
            </w:r>
            <w:r w:rsidR="00867360">
              <w:rPr>
                <w:sz w:val="26"/>
                <w:szCs w:val="26"/>
              </w:rPr>
              <w:t xml:space="preserve"> %</w:t>
            </w:r>
          </w:p>
        </w:tc>
      </w:tr>
      <w:tr w:rsidR="00AE4FA2" w:rsidRPr="002B631F" w:rsidTr="0014633E">
        <w:tc>
          <w:tcPr>
            <w:tcW w:w="4676" w:type="dxa"/>
            <w:tcBorders>
              <w:top w:val="single" w:sz="4" w:space="0" w:color="auto"/>
              <w:left w:val="single" w:sz="4" w:space="0" w:color="auto"/>
              <w:bottom w:val="single" w:sz="4" w:space="0" w:color="auto"/>
              <w:right w:val="single" w:sz="4" w:space="0" w:color="auto"/>
            </w:tcBorders>
            <w:hideMark/>
          </w:tcPr>
          <w:p w:rsidR="00AE4FA2" w:rsidRPr="002B631F" w:rsidRDefault="00AE4FA2" w:rsidP="00510AE3">
            <w:pPr>
              <w:spacing w:line="276" w:lineRule="auto"/>
              <w:rPr>
                <w:sz w:val="26"/>
                <w:szCs w:val="26"/>
              </w:rPr>
            </w:pPr>
            <w:r w:rsidRPr="002B631F">
              <w:rPr>
                <w:sz w:val="26"/>
                <w:szCs w:val="26"/>
              </w:rPr>
              <w:t>от 13 лет до 18 лет</w:t>
            </w:r>
          </w:p>
        </w:tc>
        <w:tc>
          <w:tcPr>
            <w:tcW w:w="5388" w:type="dxa"/>
            <w:tcBorders>
              <w:top w:val="single" w:sz="4" w:space="0" w:color="auto"/>
              <w:left w:val="single" w:sz="4" w:space="0" w:color="auto"/>
              <w:bottom w:val="single" w:sz="4" w:space="0" w:color="auto"/>
              <w:right w:val="single" w:sz="4" w:space="0" w:color="auto"/>
            </w:tcBorders>
            <w:hideMark/>
          </w:tcPr>
          <w:p w:rsidR="00AE4FA2" w:rsidRPr="002B631F" w:rsidRDefault="00AE4FA2" w:rsidP="00510AE3">
            <w:pPr>
              <w:spacing w:line="276" w:lineRule="auto"/>
              <w:rPr>
                <w:sz w:val="26"/>
                <w:szCs w:val="26"/>
              </w:rPr>
            </w:pPr>
            <w:r w:rsidRPr="002B631F">
              <w:rPr>
                <w:sz w:val="26"/>
                <w:szCs w:val="26"/>
              </w:rPr>
              <w:t>20</w:t>
            </w:r>
            <w:r w:rsidR="00867360">
              <w:rPr>
                <w:sz w:val="26"/>
                <w:szCs w:val="26"/>
              </w:rPr>
              <w:t xml:space="preserve"> %</w:t>
            </w:r>
          </w:p>
        </w:tc>
      </w:tr>
      <w:tr w:rsidR="00AE4FA2" w:rsidRPr="002B631F" w:rsidTr="0014633E">
        <w:tc>
          <w:tcPr>
            <w:tcW w:w="4676" w:type="dxa"/>
            <w:tcBorders>
              <w:top w:val="single" w:sz="4" w:space="0" w:color="auto"/>
              <w:left w:val="single" w:sz="4" w:space="0" w:color="auto"/>
              <w:bottom w:val="single" w:sz="4" w:space="0" w:color="auto"/>
              <w:right w:val="single" w:sz="4" w:space="0" w:color="auto"/>
            </w:tcBorders>
            <w:hideMark/>
          </w:tcPr>
          <w:p w:rsidR="00AE4FA2" w:rsidRPr="002B631F" w:rsidRDefault="00AE4FA2" w:rsidP="00510AE3">
            <w:pPr>
              <w:spacing w:line="276" w:lineRule="auto"/>
              <w:rPr>
                <w:sz w:val="26"/>
                <w:szCs w:val="26"/>
              </w:rPr>
            </w:pPr>
            <w:r w:rsidRPr="002B631F">
              <w:rPr>
                <w:sz w:val="26"/>
                <w:szCs w:val="26"/>
              </w:rPr>
              <w:t>от 18 лет до 23 лет</w:t>
            </w:r>
          </w:p>
        </w:tc>
        <w:tc>
          <w:tcPr>
            <w:tcW w:w="5388" w:type="dxa"/>
            <w:tcBorders>
              <w:top w:val="single" w:sz="4" w:space="0" w:color="auto"/>
              <w:left w:val="single" w:sz="4" w:space="0" w:color="auto"/>
              <w:bottom w:val="single" w:sz="4" w:space="0" w:color="auto"/>
              <w:right w:val="single" w:sz="4" w:space="0" w:color="auto"/>
            </w:tcBorders>
            <w:hideMark/>
          </w:tcPr>
          <w:p w:rsidR="00AE4FA2" w:rsidRPr="002B631F" w:rsidRDefault="00AE4FA2" w:rsidP="00510AE3">
            <w:pPr>
              <w:spacing w:line="276" w:lineRule="auto"/>
              <w:rPr>
                <w:sz w:val="26"/>
                <w:szCs w:val="26"/>
              </w:rPr>
            </w:pPr>
            <w:r w:rsidRPr="002B631F">
              <w:rPr>
                <w:sz w:val="26"/>
                <w:szCs w:val="26"/>
              </w:rPr>
              <w:t>25</w:t>
            </w:r>
            <w:r w:rsidR="00867360">
              <w:rPr>
                <w:sz w:val="26"/>
                <w:szCs w:val="26"/>
              </w:rPr>
              <w:t xml:space="preserve"> %</w:t>
            </w:r>
          </w:p>
        </w:tc>
      </w:tr>
      <w:tr w:rsidR="00AE4FA2" w:rsidRPr="002B631F" w:rsidTr="0014633E">
        <w:tc>
          <w:tcPr>
            <w:tcW w:w="4676" w:type="dxa"/>
            <w:tcBorders>
              <w:top w:val="single" w:sz="4" w:space="0" w:color="auto"/>
              <w:left w:val="single" w:sz="4" w:space="0" w:color="auto"/>
              <w:bottom w:val="single" w:sz="4" w:space="0" w:color="auto"/>
              <w:right w:val="single" w:sz="4" w:space="0" w:color="auto"/>
            </w:tcBorders>
          </w:tcPr>
          <w:p w:rsidR="00AE4FA2" w:rsidRPr="002B631F" w:rsidRDefault="00AE4FA2" w:rsidP="00510AE3">
            <w:pPr>
              <w:spacing w:line="276" w:lineRule="auto"/>
              <w:rPr>
                <w:sz w:val="26"/>
                <w:szCs w:val="26"/>
              </w:rPr>
            </w:pPr>
            <w:r w:rsidRPr="002B631F">
              <w:rPr>
                <w:sz w:val="26"/>
                <w:szCs w:val="26"/>
              </w:rPr>
              <w:t>свыше 23 лет</w:t>
            </w:r>
          </w:p>
        </w:tc>
        <w:tc>
          <w:tcPr>
            <w:tcW w:w="5388" w:type="dxa"/>
            <w:tcBorders>
              <w:top w:val="single" w:sz="4" w:space="0" w:color="auto"/>
              <w:left w:val="single" w:sz="4" w:space="0" w:color="auto"/>
              <w:bottom w:val="single" w:sz="4" w:space="0" w:color="auto"/>
              <w:right w:val="single" w:sz="4" w:space="0" w:color="auto"/>
            </w:tcBorders>
          </w:tcPr>
          <w:p w:rsidR="00AE4FA2" w:rsidRPr="002B631F" w:rsidRDefault="00AE4FA2" w:rsidP="00510AE3">
            <w:pPr>
              <w:spacing w:line="276" w:lineRule="auto"/>
              <w:rPr>
                <w:sz w:val="26"/>
                <w:szCs w:val="26"/>
              </w:rPr>
            </w:pPr>
            <w:r w:rsidRPr="002B631F">
              <w:rPr>
                <w:sz w:val="26"/>
                <w:szCs w:val="26"/>
              </w:rPr>
              <w:t>30</w:t>
            </w:r>
            <w:r w:rsidR="00867360">
              <w:rPr>
                <w:sz w:val="26"/>
                <w:szCs w:val="26"/>
              </w:rPr>
              <w:t xml:space="preserve"> %</w:t>
            </w:r>
          </w:p>
        </w:tc>
      </w:tr>
    </w:tbl>
    <w:p w:rsidR="00AE4FA2" w:rsidRPr="00DF5A83" w:rsidRDefault="00AE4FA2" w:rsidP="00510AE3">
      <w:pPr>
        <w:spacing w:line="276" w:lineRule="auto"/>
        <w:rPr>
          <w:sz w:val="20"/>
          <w:szCs w:val="26"/>
        </w:rPr>
      </w:pPr>
    </w:p>
    <w:p w:rsidR="00AE4FA2" w:rsidRPr="002B631F" w:rsidRDefault="00AE4FA2" w:rsidP="00510AE3">
      <w:pPr>
        <w:spacing w:line="276" w:lineRule="auto"/>
        <w:ind w:firstLine="708"/>
        <w:jc w:val="both"/>
        <w:rPr>
          <w:sz w:val="26"/>
          <w:szCs w:val="26"/>
        </w:rPr>
      </w:pPr>
      <w:r w:rsidRPr="002B631F">
        <w:rPr>
          <w:sz w:val="26"/>
          <w:szCs w:val="26"/>
        </w:rPr>
        <w:t>2.</w:t>
      </w:r>
      <w:r w:rsidR="00B225F8">
        <w:rPr>
          <w:sz w:val="26"/>
          <w:szCs w:val="26"/>
        </w:rPr>
        <w:t>2</w:t>
      </w:r>
      <w:r w:rsidRPr="002B631F">
        <w:rPr>
          <w:sz w:val="26"/>
          <w:szCs w:val="26"/>
        </w:rPr>
        <w:t>.</w:t>
      </w:r>
      <w:r w:rsidRPr="002B631F">
        <w:rPr>
          <w:sz w:val="26"/>
          <w:szCs w:val="26"/>
        </w:rPr>
        <w:tab/>
        <w:t xml:space="preserve">Стаж работы для определения ежемесячной надбавки к должностному окладу за выслугу лет определяется комиссией по установлению стажа муниципальной службы (стажа работы в органах местного самоуправления) администрации сельского поселения  (далее – комиссия). Перечень периодов работы в государственных органах РФ, органах местного самоуправления, а также иных периодов трудовой деятельности, включаемых (засчитываемых) в стаж для установления работникам ежемесячной надбавки к должностному окладу за выслугу лет устанавливается  </w:t>
      </w:r>
      <w:r w:rsidR="00CB6037">
        <w:rPr>
          <w:sz w:val="26"/>
          <w:szCs w:val="26"/>
        </w:rPr>
        <w:t>трудовым законодательством, законодательством Республики Дагестан, муниципальными правовыми актами сельского поселения</w:t>
      </w:r>
      <w:r w:rsidRPr="002B631F">
        <w:rPr>
          <w:sz w:val="26"/>
          <w:szCs w:val="26"/>
        </w:rPr>
        <w:t>.</w:t>
      </w:r>
    </w:p>
    <w:p w:rsidR="00AE4FA2" w:rsidRPr="002B631F" w:rsidRDefault="00AE4FA2" w:rsidP="00510AE3">
      <w:pPr>
        <w:spacing w:line="276" w:lineRule="auto"/>
        <w:ind w:firstLine="708"/>
        <w:jc w:val="both"/>
        <w:rPr>
          <w:sz w:val="26"/>
          <w:szCs w:val="26"/>
        </w:rPr>
      </w:pPr>
      <w:r w:rsidRPr="002B631F">
        <w:rPr>
          <w:sz w:val="26"/>
          <w:szCs w:val="26"/>
        </w:rPr>
        <w:t>2.</w:t>
      </w:r>
      <w:r w:rsidR="00F71E91">
        <w:rPr>
          <w:sz w:val="26"/>
          <w:szCs w:val="26"/>
        </w:rPr>
        <w:t>3</w:t>
      </w:r>
      <w:r w:rsidRPr="002B631F">
        <w:rPr>
          <w:sz w:val="26"/>
          <w:szCs w:val="26"/>
        </w:rPr>
        <w:t>.</w:t>
      </w:r>
      <w:r w:rsidRPr="002B631F">
        <w:rPr>
          <w:sz w:val="26"/>
          <w:szCs w:val="26"/>
        </w:rPr>
        <w:tab/>
        <w:t xml:space="preserve">Выплата ежемесячной надбавки за выслугу лет производится на основании распоряжения главы администрации в соответствии с решением комиссии, со дня достижения соответствующего стажа работы в </w:t>
      </w:r>
      <w:r w:rsidR="00704A5B">
        <w:rPr>
          <w:sz w:val="26"/>
          <w:szCs w:val="26"/>
        </w:rPr>
        <w:t>администрации</w:t>
      </w:r>
      <w:r w:rsidRPr="002B631F">
        <w:rPr>
          <w:sz w:val="26"/>
          <w:szCs w:val="26"/>
        </w:rPr>
        <w:t xml:space="preserve"> сельско</w:t>
      </w:r>
      <w:r w:rsidR="007A054E">
        <w:rPr>
          <w:sz w:val="26"/>
          <w:szCs w:val="26"/>
        </w:rPr>
        <w:t>го поселения</w:t>
      </w:r>
      <w:r w:rsidRPr="002B631F">
        <w:rPr>
          <w:sz w:val="26"/>
          <w:szCs w:val="26"/>
        </w:rPr>
        <w:t>.</w:t>
      </w:r>
    </w:p>
    <w:p w:rsidR="00AE4FA2" w:rsidRPr="002B631F" w:rsidRDefault="00AE4FA2" w:rsidP="00510AE3">
      <w:pPr>
        <w:spacing w:line="276" w:lineRule="auto"/>
        <w:ind w:firstLine="708"/>
        <w:jc w:val="both"/>
        <w:rPr>
          <w:sz w:val="26"/>
          <w:szCs w:val="26"/>
        </w:rPr>
      </w:pPr>
      <w:r w:rsidRPr="002B631F">
        <w:rPr>
          <w:sz w:val="26"/>
          <w:szCs w:val="26"/>
        </w:rPr>
        <w:t>2.</w:t>
      </w:r>
      <w:r w:rsidR="00F71E91">
        <w:rPr>
          <w:sz w:val="26"/>
          <w:szCs w:val="26"/>
        </w:rPr>
        <w:t>4</w:t>
      </w:r>
      <w:r w:rsidRPr="002B631F">
        <w:rPr>
          <w:sz w:val="26"/>
          <w:szCs w:val="26"/>
        </w:rPr>
        <w:t>.</w:t>
      </w:r>
      <w:r w:rsidRPr="002B631F">
        <w:rPr>
          <w:sz w:val="26"/>
          <w:szCs w:val="26"/>
        </w:rPr>
        <w:tab/>
        <w:t>В случае если право на ежемесячную надбавку за выслугу лет в большем размере возникает не с начала месяца, сумма надбавки определяется пропорционально продолжительности работы до и после указанной даты в расчетном периоде.</w:t>
      </w:r>
    </w:p>
    <w:p w:rsidR="00AE4FA2" w:rsidRPr="002B631F" w:rsidRDefault="00AE4FA2" w:rsidP="00510AE3">
      <w:pPr>
        <w:spacing w:line="276" w:lineRule="auto"/>
        <w:jc w:val="both"/>
        <w:rPr>
          <w:b/>
          <w:sz w:val="26"/>
          <w:szCs w:val="26"/>
        </w:rPr>
      </w:pPr>
      <w:r w:rsidRPr="002B631F">
        <w:rPr>
          <w:sz w:val="26"/>
          <w:szCs w:val="26"/>
        </w:rPr>
        <w:t xml:space="preserve">            </w:t>
      </w:r>
    </w:p>
    <w:p w:rsidR="00E00C32" w:rsidRDefault="00E00C32" w:rsidP="00510AE3">
      <w:pPr>
        <w:spacing w:line="276" w:lineRule="auto"/>
        <w:jc w:val="center"/>
        <w:rPr>
          <w:b/>
          <w:sz w:val="26"/>
          <w:szCs w:val="26"/>
        </w:rPr>
      </w:pPr>
      <w:r>
        <w:rPr>
          <w:b/>
          <w:sz w:val="26"/>
          <w:szCs w:val="26"/>
        </w:rPr>
        <w:t xml:space="preserve">3. </w:t>
      </w:r>
      <w:r w:rsidR="00AE4FA2" w:rsidRPr="002B631F">
        <w:rPr>
          <w:b/>
          <w:sz w:val="26"/>
          <w:szCs w:val="26"/>
        </w:rPr>
        <w:t>Ежемесячная надбавка к должностному окладу за сложность,</w:t>
      </w:r>
      <w:r>
        <w:rPr>
          <w:b/>
          <w:sz w:val="26"/>
          <w:szCs w:val="26"/>
        </w:rPr>
        <w:t xml:space="preserve"> </w:t>
      </w:r>
    </w:p>
    <w:p w:rsidR="00AE4FA2" w:rsidRPr="002B631F" w:rsidRDefault="00AE4FA2" w:rsidP="00510AE3">
      <w:pPr>
        <w:spacing w:line="276" w:lineRule="auto"/>
        <w:jc w:val="center"/>
        <w:rPr>
          <w:b/>
          <w:sz w:val="26"/>
          <w:szCs w:val="26"/>
        </w:rPr>
      </w:pPr>
      <w:r w:rsidRPr="002B631F">
        <w:rPr>
          <w:b/>
          <w:sz w:val="26"/>
          <w:szCs w:val="26"/>
        </w:rPr>
        <w:t>напряженность и специальный режим работы</w:t>
      </w:r>
    </w:p>
    <w:p w:rsidR="00AE4FA2" w:rsidRPr="002B631F" w:rsidRDefault="00AE4FA2" w:rsidP="00510AE3">
      <w:pPr>
        <w:spacing w:line="276" w:lineRule="auto"/>
        <w:jc w:val="both"/>
        <w:rPr>
          <w:sz w:val="26"/>
          <w:szCs w:val="26"/>
        </w:rPr>
      </w:pPr>
    </w:p>
    <w:p w:rsidR="00AE4FA2" w:rsidRPr="002B631F" w:rsidRDefault="00AE4FA2" w:rsidP="00510AE3">
      <w:pPr>
        <w:spacing w:line="276" w:lineRule="auto"/>
        <w:ind w:firstLine="708"/>
        <w:jc w:val="both"/>
        <w:rPr>
          <w:bCs/>
          <w:sz w:val="26"/>
          <w:szCs w:val="26"/>
        </w:rPr>
      </w:pPr>
      <w:r w:rsidRPr="002B631F">
        <w:rPr>
          <w:sz w:val="26"/>
          <w:szCs w:val="26"/>
        </w:rPr>
        <w:t>3.1.</w:t>
      </w:r>
      <w:r w:rsidRPr="002B631F">
        <w:rPr>
          <w:sz w:val="26"/>
          <w:szCs w:val="26"/>
        </w:rPr>
        <w:tab/>
        <w:t>Размер ежемесячной надбавки к должностному окладу за сложность, напряженность и специальный режим работы</w:t>
      </w:r>
      <w:r w:rsidRPr="002B631F">
        <w:rPr>
          <w:b/>
          <w:sz w:val="26"/>
          <w:szCs w:val="26"/>
        </w:rPr>
        <w:t xml:space="preserve"> </w:t>
      </w:r>
      <w:r w:rsidRPr="002B631F">
        <w:rPr>
          <w:bCs/>
          <w:sz w:val="26"/>
          <w:szCs w:val="26"/>
        </w:rPr>
        <w:t xml:space="preserve">определяется в зависимости от степени сложности и напряженности выполняемой работы, устанавливается в пределах фонда оплаты труда  в размере от 100 до 150 процентов от должностного оклада. </w:t>
      </w:r>
    </w:p>
    <w:p w:rsidR="00AE4FA2" w:rsidRPr="002B631F" w:rsidRDefault="00AE4FA2" w:rsidP="00510AE3">
      <w:pPr>
        <w:spacing w:line="276" w:lineRule="auto"/>
        <w:jc w:val="both"/>
        <w:rPr>
          <w:sz w:val="26"/>
          <w:szCs w:val="26"/>
        </w:rPr>
      </w:pPr>
      <w:r w:rsidRPr="002B631F">
        <w:rPr>
          <w:sz w:val="26"/>
          <w:szCs w:val="26"/>
        </w:rPr>
        <w:tab/>
        <w:t>3.2.</w:t>
      </w:r>
      <w:r w:rsidRPr="002B631F">
        <w:rPr>
          <w:sz w:val="26"/>
          <w:szCs w:val="26"/>
        </w:rPr>
        <w:tab/>
        <w:t xml:space="preserve">Ежемесячная надбавка к должностному окладу за сложность, напряженность и специальный режим работы устанавливается работнику персонально, как правило, на один календарный год и может быть увеличена или уменьшена ранее установленного срока при изменении степени сложности и напряженности работы. В распоряжении об изменении размера ежемесячной надбавки указываются конкретные основания, по которым работнику увеличен или уменьшен размер ежемесячной надбавки к должностному окладу за сложность, напряженность и специальный режим работы. </w:t>
      </w:r>
    </w:p>
    <w:p w:rsidR="00AE4FA2" w:rsidRPr="002B631F" w:rsidRDefault="00AE4FA2" w:rsidP="00510AE3">
      <w:pPr>
        <w:spacing w:line="276" w:lineRule="auto"/>
        <w:ind w:firstLine="708"/>
        <w:jc w:val="both"/>
        <w:rPr>
          <w:sz w:val="26"/>
          <w:szCs w:val="26"/>
        </w:rPr>
      </w:pPr>
      <w:r w:rsidRPr="002B631F">
        <w:rPr>
          <w:sz w:val="26"/>
          <w:szCs w:val="26"/>
        </w:rPr>
        <w:t>3.3.</w:t>
      </w:r>
      <w:r w:rsidRPr="002B631F">
        <w:rPr>
          <w:sz w:val="26"/>
          <w:szCs w:val="26"/>
        </w:rPr>
        <w:tab/>
        <w:t xml:space="preserve">Ежемесячная надбавка за сложность, напряженность и специальный режим работы может быть уменьшена ранее установленного срока при несвоевременном или </w:t>
      </w:r>
      <w:r w:rsidRPr="002B631F">
        <w:rPr>
          <w:sz w:val="26"/>
          <w:szCs w:val="26"/>
        </w:rPr>
        <w:lastRenderedPageBreak/>
        <w:t>некачественном выполнении работником своих должностных обязанностей, а также при нарушении работником трудовой дисциплины.</w:t>
      </w:r>
    </w:p>
    <w:p w:rsidR="00AE4FA2" w:rsidRPr="002B631F" w:rsidRDefault="00AE4FA2" w:rsidP="00510AE3">
      <w:pPr>
        <w:spacing w:line="276" w:lineRule="auto"/>
        <w:ind w:firstLine="708"/>
        <w:jc w:val="both"/>
        <w:rPr>
          <w:sz w:val="26"/>
          <w:szCs w:val="26"/>
        </w:rPr>
      </w:pPr>
      <w:r w:rsidRPr="002B631F">
        <w:rPr>
          <w:sz w:val="26"/>
          <w:szCs w:val="26"/>
        </w:rPr>
        <w:t>Изменения или отмена надбавки производится с обязательным уведомлением  работника, в отношении которого происходит изменение, и должно быть произведено до момента начисления заработной платы или начиная со следующего месяца.</w:t>
      </w:r>
    </w:p>
    <w:p w:rsidR="00AE4FA2" w:rsidRPr="002B631F" w:rsidRDefault="00AE4FA2" w:rsidP="00510AE3">
      <w:pPr>
        <w:spacing w:line="276" w:lineRule="auto"/>
        <w:ind w:firstLine="708"/>
        <w:jc w:val="both"/>
        <w:rPr>
          <w:sz w:val="26"/>
          <w:szCs w:val="26"/>
        </w:rPr>
      </w:pPr>
      <w:r w:rsidRPr="002B631F">
        <w:rPr>
          <w:sz w:val="26"/>
          <w:szCs w:val="26"/>
        </w:rPr>
        <w:t>3.4.</w:t>
      </w:r>
      <w:r w:rsidRPr="002B631F">
        <w:rPr>
          <w:sz w:val="26"/>
          <w:szCs w:val="26"/>
        </w:rPr>
        <w:tab/>
      </w:r>
      <w:r w:rsidR="0045244B">
        <w:rPr>
          <w:sz w:val="26"/>
          <w:szCs w:val="26"/>
        </w:rPr>
        <w:t>Работникам</w:t>
      </w:r>
      <w:r w:rsidRPr="002B631F">
        <w:rPr>
          <w:sz w:val="26"/>
          <w:szCs w:val="26"/>
        </w:rPr>
        <w:t>, проработавшим не полный период, принятый в качестве расчетного, выплата ежемесячной надбавки к должностному окладу за сложность, напряженность и специальный режим работы производится за фактически отработанное время в данном расчетном периоде.</w:t>
      </w:r>
    </w:p>
    <w:p w:rsidR="00AE4FA2" w:rsidRDefault="00AE4FA2" w:rsidP="00510AE3">
      <w:pPr>
        <w:spacing w:line="276" w:lineRule="auto"/>
        <w:ind w:firstLine="708"/>
        <w:jc w:val="both"/>
        <w:rPr>
          <w:sz w:val="26"/>
          <w:szCs w:val="26"/>
        </w:rPr>
      </w:pPr>
      <w:r w:rsidRPr="002B631F">
        <w:rPr>
          <w:sz w:val="26"/>
          <w:szCs w:val="26"/>
        </w:rPr>
        <w:t>3.5. Порядок, условия назначения и выплаты работнику ежемесячной надбавки за сложность, напряженность и специальный режим работы определяется положением о материальном стимулировании.</w:t>
      </w:r>
    </w:p>
    <w:p w:rsidR="00642253" w:rsidRDefault="00642253" w:rsidP="00510AE3">
      <w:pPr>
        <w:spacing w:line="276" w:lineRule="auto"/>
        <w:ind w:firstLine="708"/>
        <w:jc w:val="both"/>
        <w:rPr>
          <w:sz w:val="26"/>
          <w:szCs w:val="26"/>
        </w:rPr>
      </w:pPr>
    </w:p>
    <w:p w:rsidR="00663317" w:rsidRPr="006E142A" w:rsidRDefault="00642253" w:rsidP="00510AE3">
      <w:pPr>
        <w:spacing w:line="276" w:lineRule="auto"/>
        <w:ind w:firstLine="708"/>
        <w:jc w:val="center"/>
        <w:rPr>
          <w:b/>
          <w:sz w:val="26"/>
          <w:szCs w:val="26"/>
        </w:rPr>
      </w:pPr>
      <w:r w:rsidRPr="006E142A">
        <w:rPr>
          <w:b/>
          <w:sz w:val="26"/>
          <w:szCs w:val="26"/>
        </w:rPr>
        <w:t xml:space="preserve">4. Ежемесячная надбавка за наличие </w:t>
      </w:r>
      <w:r w:rsidR="00663317" w:rsidRPr="006E142A">
        <w:rPr>
          <w:b/>
          <w:sz w:val="26"/>
          <w:szCs w:val="26"/>
        </w:rPr>
        <w:t xml:space="preserve">почетного или иного </w:t>
      </w:r>
    </w:p>
    <w:p w:rsidR="00642253" w:rsidRDefault="00642253" w:rsidP="00510AE3">
      <w:pPr>
        <w:spacing w:line="276" w:lineRule="auto"/>
        <w:ind w:firstLine="708"/>
        <w:jc w:val="center"/>
        <w:rPr>
          <w:b/>
          <w:sz w:val="26"/>
          <w:szCs w:val="26"/>
        </w:rPr>
      </w:pPr>
      <w:r w:rsidRPr="006E142A">
        <w:rPr>
          <w:b/>
          <w:sz w:val="26"/>
          <w:szCs w:val="26"/>
        </w:rPr>
        <w:t>специального звания, степень</w:t>
      </w:r>
    </w:p>
    <w:p w:rsidR="00F67550" w:rsidRDefault="00F67550" w:rsidP="00510AE3">
      <w:pPr>
        <w:spacing w:line="276" w:lineRule="auto"/>
        <w:ind w:firstLine="708"/>
        <w:jc w:val="center"/>
        <w:rPr>
          <w:b/>
          <w:sz w:val="26"/>
          <w:szCs w:val="26"/>
        </w:rPr>
      </w:pPr>
    </w:p>
    <w:p w:rsidR="00984697" w:rsidRDefault="00F67550" w:rsidP="00510AE3">
      <w:pPr>
        <w:spacing w:line="276" w:lineRule="auto"/>
        <w:ind w:firstLine="708"/>
        <w:jc w:val="both"/>
        <w:rPr>
          <w:sz w:val="26"/>
          <w:szCs w:val="26"/>
        </w:rPr>
      </w:pPr>
      <w:r>
        <w:rPr>
          <w:sz w:val="26"/>
          <w:szCs w:val="26"/>
        </w:rPr>
        <w:t>4.1. За наличие почетного или иного специального звания, степен</w:t>
      </w:r>
      <w:r w:rsidR="009A0A53">
        <w:rPr>
          <w:sz w:val="26"/>
          <w:szCs w:val="26"/>
        </w:rPr>
        <w:t>и</w:t>
      </w:r>
      <w:r w:rsidR="006173CD">
        <w:rPr>
          <w:sz w:val="26"/>
          <w:szCs w:val="26"/>
        </w:rPr>
        <w:t xml:space="preserve"> </w:t>
      </w:r>
      <w:r w:rsidR="00B27988">
        <w:rPr>
          <w:sz w:val="26"/>
          <w:szCs w:val="26"/>
        </w:rPr>
        <w:t>р</w:t>
      </w:r>
      <w:r w:rsidR="00B27988" w:rsidRPr="002B631F">
        <w:rPr>
          <w:sz w:val="26"/>
          <w:szCs w:val="26"/>
        </w:rPr>
        <w:t>аботникам</w:t>
      </w:r>
      <w:r w:rsidR="00B27988">
        <w:rPr>
          <w:sz w:val="26"/>
          <w:szCs w:val="26"/>
        </w:rPr>
        <w:t xml:space="preserve"> администрации сельского поселения</w:t>
      </w:r>
      <w:r w:rsidR="00B27988" w:rsidRPr="002B631F">
        <w:rPr>
          <w:sz w:val="26"/>
          <w:szCs w:val="26"/>
        </w:rPr>
        <w:t>, замещающим должности, не являющиеся должностями муниципальной службы</w:t>
      </w:r>
      <w:r w:rsidR="00F6600D">
        <w:rPr>
          <w:sz w:val="26"/>
          <w:szCs w:val="26"/>
        </w:rPr>
        <w:t xml:space="preserve"> выплачивается ежемесячная надбавка</w:t>
      </w:r>
      <w:r w:rsidR="00895F2B">
        <w:rPr>
          <w:sz w:val="26"/>
          <w:szCs w:val="26"/>
        </w:rPr>
        <w:t xml:space="preserve"> к должностному окладу</w:t>
      </w:r>
      <w:r w:rsidR="00F6600D">
        <w:rPr>
          <w:sz w:val="26"/>
          <w:szCs w:val="26"/>
        </w:rPr>
        <w:t xml:space="preserve"> в</w:t>
      </w:r>
      <w:r w:rsidR="00984697">
        <w:rPr>
          <w:sz w:val="26"/>
          <w:szCs w:val="26"/>
        </w:rPr>
        <w:t xml:space="preserve"> следующ</w:t>
      </w:r>
      <w:r w:rsidR="00DE5A9B">
        <w:rPr>
          <w:sz w:val="26"/>
          <w:szCs w:val="26"/>
        </w:rPr>
        <w:t>их</w:t>
      </w:r>
      <w:r w:rsidR="00984697">
        <w:rPr>
          <w:sz w:val="26"/>
          <w:szCs w:val="26"/>
        </w:rPr>
        <w:t xml:space="preserve"> </w:t>
      </w:r>
      <w:r w:rsidR="00F6600D">
        <w:rPr>
          <w:sz w:val="26"/>
          <w:szCs w:val="26"/>
        </w:rPr>
        <w:t>размер</w:t>
      </w:r>
      <w:r w:rsidR="00DE5A9B">
        <w:rPr>
          <w:sz w:val="26"/>
          <w:szCs w:val="26"/>
        </w:rPr>
        <w:t>ах</w:t>
      </w:r>
      <w:r w:rsidR="00984697">
        <w:rPr>
          <w:sz w:val="26"/>
          <w:szCs w:val="26"/>
        </w:rPr>
        <w:t>:</w:t>
      </w:r>
    </w:p>
    <w:p w:rsidR="00984697" w:rsidRPr="00984697" w:rsidRDefault="00984697" w:rsidP="00510AE3">
      <w:pPr>
        <w:pStyle w:val="ad"/>
        <w:shd w:val="clear" w:color="auto" w:fill="FFFFFF"/>
        <w:spacing w:before="0" w:beforeAutospacing="0" w:after="0" w:afterAutospacing="0" w:line="276" w:lineRule="auto"/>
        <w:ind w:firstLine="540"/>
        <w:rPr>
          <w:color w:val="000000"/>
          <w:sz w:val="26"/>
          <w:szCs w:val="26"/>
        </w:rPr>
      </w:pPr>
      <w:r w:rsidRPr="00984697">
        <w:rPr>
          <w:color w:val="000000"/>
          <w:sz w:val="26"/>
          <w:szCs w:val="26"/>
        </w:rPr>
        <w:t xml:space="preserve">1) за звание специалиста третьего класса </w:t>
      </w:r>
      <w:r w:rsidR="00365A7A">
        <w:rPr>
          <w:color w:val="000000"/>
          <w:sz w:val="26"/>
          <w:szCs w:val="26"/>
        </w:rPr>
        <w:t>–</w:t>
      </w:r>
      <w:r w:rsidRPr="00984697">
        <w:rPr>
          <w:color w:val="000000"/>
          <w:sz w:val="26"/>
          <w:szCs w:val="26"/>
        </w:rPr>
        <w:t xml:space="preserve"> 5</w:t>
      </w:r>
      <w:r w:rsidR="00365A7A">
        <w:rPr>
          <w:color w:val="000000"/>
          <w:sz w:val="26"/>
          <w:szCs w:val="26"/>
        </w:rPr>
        <w:t>%</w:t>
      </w:r>
      <w:r w:rsidRPr="00984697">
        <w:rPr>
          <w:color w:val="000000"/>
          <w:sz w:val="26"/>
          <w:szCs w:val="26"/>
        </w:rPr>
        <w:t>;</w:t>
      </w:r>
    </w:p>
    <w:p w:rsidR="00984697" w:rsidRPr="00984697" w:rsidRDefault="00984697" w:rsidP="00510AE3">
      <w:pPr>
        <w:pStyle w:val="ad"/>
        <w:shd w:val="clear" w:color="auto" w:fill="FFFFFF"/>
        <w:spacing w:before="0" w:beforeAutospacing="0" w:after="0" w:afterAutospacing="0" w:line="276" w:lineRule="auto"/>
        <w:ind w:firstLine="540"/>
        <w:rPr>
          <w:color w:val="000000"/>
          <w:sz w:val="26"/>
          <w:szCs w:val="26"/>
        </w:rPr>
      </w:pPr>
      <w:r>
        <w:rPr>
          <w:color w:val="000000"/>
          <w:sz w:val="26"/>
          <w:szCs w:val="26"/>
        </w:rPr>
        <w:t xml:space="preserve">2) за </w:t>
      </w:r>
      <w:r w:rsidRPr="00984697">
        <w:rPr>
          <w:color w:val="000000"/>
          <w:sz w:val="26"/>
          <w:szCs w:val="26"/>
        </w:rPr>
        <w:t xml:space="preserve">звание специалиста второго класса </w:t>
      </w:r>
      <w:r w:rsidR="00365A7A">
        <w:rPr>
          <w:color w:val="000000"/>
          <w:sz w:val="26"/>
          <w:szCs w:val="26"/>
        </w:rPr>
        <w:t>–</w:t>
      </w:r>
      <w:r w:rsidRPr="00984697">
        <w:rPr>
          <w:color w:val="000000"/>
          <w:sz w:val="26"/>
          <w:szCs w:val="26"/>
        </w:rPr>
        <w:t xml:space="preserve"> 10</w:t>
      </w:r>
      <w:r w:rsidR="00365A7A">
        <w:rPr>
          <w:color w:val="000000"/>
          <w:sz w:val="26"/>
          <w:szCs w:val="26"/>
        </w:rPr>
        <w:t>%</w:t>
      </w:r>
      <w:r w:rsidRPr="00984697">
        <w:rPr>
          <w:color w:val="000000"/>
          <w:sz w:val="26"/>
          <w:szCs w:val="26"/>
        </w:rPr>
        <w:t>;</w:t>
      </w:r>
    </w:p>
    <w:p w:rsidR="00984697" w:rsidRPr="00984697" w:rsidRDefault="00984697" w:rsidP="00510AE3">
      <w:pPr>
        <w:spacing w:line="276" w:lineRule="auto"/>
        <w:ind w:firstLine="540"/>
        <w:rPr>
          <w:sz w:val="26"/>
          <w:szCs w:val="26"/>
        </w:rPr>
      </w:pPr>
      <w:r w:rsidRPr="00984697">
        <w:rPr>
          <w:sz w:val="26"/>
          <w:szCs w:val="26"/>
        </w:rPr>
        <w:t xml:space="preserve">3) за звание специалиста первого класса </w:t>
      </w:r>
      <w:r w:rsidR="00365A7A">
        <w:rPr>
          <w:sz w:val="26"/>
          <w:szCs w:val="26"/>
        </w:rPr>
        <w:t>–</w:t>
      </w:r>
      <w:r w:rsidRPr="00984697">
        <w:rPr>
          <w:sz w:val="26"/>
          <w:szCs w:val="26"/>
        </w:rPr>
        <w:t xml:space="preserve"> </w:t>
      </w:r>
      <w:r w:rsidR="00365A7A">
        <w:rPr>
          <w:sz w:val="26"/>
          <w:szCs w:val="26"/>
        </w:rPr>
        <w:t>15%</w:t>
      </w:r>
      <w:r w:rsidRPr="00984697">
        <w:rPr>
          <w:sz w:val="26"/>
          <w:szCs w:val="26"/>
        </w:rPr>
        <w:t>;</w:t>
      </w:r>
    </w:p>
    <w:p w:rsidR="0010126C" w:rsidRDefault="00984697" w:rsidP="00510AE3">
      <w:pPr>
        <w:pStyle w:val="ad"/>
        <w:shd w:val="clear" w:color="auto" w:fill="FFFFFF"/>
        <w:spacing w:before="0" w:beforeAutospacing="0" w:after="0" w:afterAutospacing="0" w:line="276" w:lineRule="auto"/>
        <w:ind w:firstLine="540"/>
        <w:rPr>
          <w:color w:val="000000"/>
          <w:sz w:val="26"/>
          <w:szCs w:val="26"/>
        </w:rPr>
      </w:pPr>
      <w:r w:rsidRPr="00984697">
        <w:rPr>
          <w:color w:val="000000"/>
          <w:sz w:val="26"/>
          <w:szCs w:val="26"/>
        </w:rPr>
        <w:t xml:space="preserve">4) за звание мастера (высшее квалификационное звание) </w:t>
      </w:r>
      <w:r w:rsidR="00365A7A">
        <w:rPr>
          <w:color w:val="000000"/>
          <w:sz w:val="26"/>
          <w:szCs w:val="26"/>
        </w:rPr>
        <w:t>–</w:t>
      </w:r>
      <w:r w:rsidRPr="00984697">
        <w:rPr>
          <w:color w:val="000000"/>
          <w:sz w:val="26"/>
          <w:szCs w:val="26"/>
        </w:rPr>
        <w:t xml:space="preserve"> </w:t>
      </w:r>
      <w:r w:rsidR="00365A7A">
        <w:rPr>
          <w:color w:val="000000"/>
          <w:sz w:val="26"/>
          <w:szCs w:val="26"/>
        </w:rPr>
        <w:t>20</w:t>
      </w:r>
      <w:r w:rsidR="00910DC6">
        <w:rPr>
          <w:color w:val="000000"/>
          <w:sz w:val="26"/>
          <w:szCs w:val="26"/>
        </w:rPr>
        <w:t>%</w:t>
      </w:r>
      <w:r w:rsidR="006E6017">
        <w:rPr>
          <w:color w:val="000000"/>
          <w:sz w:val="26"/>
          <w:szCs w:val="26"/>
        </w:rPr>
        <w:t>;</w:t>
      </w:r>
    </w:p>
    <w:p w:rsidR="00F67550" w:rsidRPr="0010126C" w:rsidRDefault="000F5C79" w:rsidP="00510AE3">
      <w:pPr>
        <w:pStyle w:val="ad"/>
        <w:shd w:val="clear" w:color="auto" w:fill="FFFFFF"/>
        <w:spacing w:before="0" w:beforeAutospacing="0" w:after="0" w:afterAutospacing="0" w:line="276" w:lineRule="auto"/>
        <w:ind w:firstLine="540"/>
        <w:jc w:val="both"/>
        <w:rPr>
          <w:sz w:val="26"/>
          <w:szCs w:val="26"/>
        </w:rPr>
      </w:pPr>
      <w:r w:rsidRPr="0010126C">
        <w:rPr>
          <w:sz w:val="26"/>
          <w:szCs w:val="26"/>
        </w:rPr>
        <w:t>5) за</w:t>
      </w:r>
      <w:r w:rsidR="0085668F" w:rsidRPr="0010126C">
        <w:rPr>
          <w:sz w:val="26"/>
          <w:szCs w:val="26"/>
        </w:rPr>
        <w:t xml:space="preserve"> </w:t>
      </w:r>
      <w:r w:rsidR="002C2AE8" w:rsidRPr="0010126C">
        <w:rPr>
          <w:sz w:val="26"/>
          <w:szCs w:val="26"/>
        </w:rPr>
        <w:t>почетное</w:t>
      </w:r>
      <w:r w:rsidRPr="0010126C">
        <w:rPr>
          <w:sz w:val="26"/>
          <w:szCs w:val="26"/>
        </w:rPr>
        <w:t xml:space="preserve"> звание</w:t>
      </w:r>
      <w:r w:rsidR="00A66FDC">
        <w:rPr>
          <w:sz w:val="26"/>
          <w:szCs w:val="26"/>
        </w:rPr>
        <w:t xml:space="preserve"> «Заслуженный экономист Республики Дагестан</w:t>
      </w:r>
      <w:r w:rsidR="00ED60D4">
        <w:rPr>
          <w:sz w:val="26"/>
          <w:szCs w:val="26"/>
        </w:rPr>
        <w:t xml:space="preserve">» </w:t>
      </w:r>
      <w:r w:rsidR="0085668F" w:rsidRPr="0010126C">
        <w:rPr>
          <w:color w:val="000000"/>
          <w:sz w:val="26"/>
          <w:szCs w:val="26"/>
        </w:rPr>
        <w:t xml:space="preserve"> </w:t>
      </w:r>
      <w:r w:rsidR="00B6453D" w:rsidRPr="0010126C">
        <w:rPr>
          <w:color w:val="000000"/>
          <w:sz w:val="26"/>
          <w:szCs w:val="26"/>
        </w:rPr>
        <w:t>–</w:t>
      </w:r>
      <w:r w:rsidR="00F6600D" w:rsidRPr="0010126C">
        <w:rPr>
          <w:sz w:val="26"/>
          <w:szCs w:val="26"/>
        </w:rPr>
        <w:t xml:space="preserve"> 25%.</w:t>
      </w:r>
    </w:p>
    <w:p w:rsidR="009A0A53" w:rsidRPr="00F67550" w:rsidRDefault="009A0A53" w:rsidP="00510AE3">
      <w:pPr>
        <w:spacing w:line="276" w:lineRule="auto"/>
        <w:ind w:firstLine="540"/>
        <w:jc w:val="both"/>
        <w:rPr>
          <w:sz w:val="26"/>
          <w:szCs w:val="26"/>
        </w:rPr>
      </w:pPr>
      <w:r>
        <w:rPr>
          <w:sz w:val="26"/>
          <w:szCs w:val="26"/>
        </w:rPr>
        <w:t>4.2. Наличие почетного или иного специального звания, степени у р</w:t>
      </w:r>
      <w:r w:rsidRPr="002B631F">
        <w:rPr>
          <w:sz w:val="26"/>
          <w:szCs w:val="26"/>
        </w:rPr>
        <w:t>аботника</w:t>
      </w:r>
      <w:r>
        <w:rPr>
          <w:sz w:val="26"/>
          <w:szCs w:val="26"/>
        </w:rPr>
        <w:t xml:space="preserve"> администрации сельского поселения</w:t>
      </w:r>
      <w:r w:rsidRPr="002B631F">
        <w:rPr>
          <w:sz w:val="26"/>
          <w:szCs w:val="26"/>
        </w:rPr>
        <w:t>, замещающ</w:t>
      </w:r>
      <w:r>
        <w:rPr>
          <w:sz w:val="26"/>
          <w:szCs w:val="26"/>
        </w:rPr>
        <w:t>его</w:t>
      </w:r>
      <w:r w:rsidRPr="002B631F">
        <w:rPr>
          <w:sz w:val="26"/>
          <w:szCs w:val="26"/>
        </w:rPr>
        <w:t xml:space="preserve"> должност</w:t>
      </w:r>
      <w:r>
        <w:rPr>
          <w:sz w:val="26"/>
          <w:szCs w:val="26"/>
        </w:rPr>
        <w:t>ь</w:t>
      </w:r>
      <w:r w:rsidRPr="002B631F">
        <w:rPr>
          <w:sz w:val="26"/>
          <w:szCs w:val="26"/>
        </w:rPr>
        <w:t>, не являющиеся должност</w:t>
      </w:r>
      <w:r w:rsidR="003A6D64">
        <w:rPr>
          <w:sz w:val="26"/>
          <w:szCs w:val="26"/>
        </w:rPr>
        <w:t>ь</w:t>
      </w:r>
      <w:r>
        <w:rPr>
          <w:sz w:val="26"/>
          <w:szCs w:val="26"/>
        </w:rPr>
        <w:t>ю</w:t>
      </w:r>
      <w:r w:rsidRPr="002B631F">
        <w:rPr>
          <w:sz w:val="26"/>
          <w:szCs w:val="26"/>
        </w:rPr>
        <w:t xml:space="preserve"> муниципальной службы</w:t>
      </w:r>
      <w:r w:rsidR="003A6D64">
        <w:rPr>
          <w:sz w:val="26"/>
          <w:szCs w:val="26"/>
        </w:rPr>
        <w:t xml:space="preserve"> должно быть подтверждено соответствующим</w:t>
      </w:r>
      <w:r w:rsidR="00B5346A">
        <w:rPr>
          <w:sz w:val="26"/>
          <w:szCs w:val="26"/>
        </w:rPr>
        <w:t xml:space="preserve"> актом, удостоверением, грамотой</w:t>
      </w:r>
      <w:r w:rsidR="003A6D64">
        <w:rPr>
          <w:sz w:val="26"/>
          <w:szCs w:val="26"/>
        </w:rPr>
        <w:t xml:space="preserve"> </w:t>
      </w:r>
      <w:r w:rsidR="00B5346A">
        <w:rPr>
          <w:sz w:val="26"/>
          <w:szCs w:val="26"/>
        </w:rPr>
        <w:t xml:space="preserve">или иным документом, выданным </w:t>
      </w:r>
      <w:r w:rsidR="000C7E4C">
        <w:rPr>
          <w:sz w:val="26"/>
          <w:szCs w:val="26"/>
        </w:rPr>
        <w:t>уполномоченным органом.</w:t>
      </w:r>
    </w:p>
    <w:p w:rsidR="00084CB3" w:rsidRDefault="00084CB3" w:rsidP="00510AE3">
      <w:pPr>
        <w:spacing w:line="276" w:lineRule="auto"/>
        <w:jc w:val="both"/>
        <w:rPr>
          <w:sz w:val="26"/>
          <w:szCs w:val="26"/>
        </w:rPr>
      </w:pPr>
    </w:p>
    <w:p w:rsidR="00084CB3" w:rsidRDefault="00CC1427" w:rsidP="00510AE3">
      <w:pPr>
        <w:spacing w:line="276" w:lineRule="auto"/>
        <w:jc w:val="center"/>
        <w:rPr>
          <w:b/>
          <w:sz w:val="26"/>
          <w:szCs w:val="26"/>
        </w:rPr>
      </w:pPr>
      <w:r>
        <w:rPr>
          <w:b/>
          <w:sz w:val="26"/>
          <w:szCs w:val="26"/>
        </w:rPr>
        <w:t>5</w:t>
      </w:r>
      <w:r w:rsidR="00393A2D">
        <w:rPr>
          <w:b/>
          <w:sz w:val="26"/>
          <w:szCs w:val="26"/>
        </w:rPr>
        <w:t xml:space="preserve">. </w:t>
      </w:r>
      <w:r w:rsidR="00AE4FA2" w:rsidRPr="002B631F">
        <w:rPr>
          <w:b/>
          <w:sz w:val="26"/>
          <w:szCs w:val="26"/>
        </w:rPr>
        <w:t>Преми</w:t>
      </w:r>
      <w:r w:rsidR="00B5093A">
        <w:rPr>
          <w:b/>
          <w:sz w:val="26"/>
          <w:szCs w:val="26"/>
        </w:rPr>
        <w:t>я</w:t>
      </w:r>
      <w:r w:rsidR="00AE4FA2" w:rsidRPr="002B631F">
        <w:rPr>
          <w:b/>
          <w:sz w:val="26"/>
          <w:szCs w:val="26"/>
        </w:rPr>
        <w:t xml:space="preserve"> по итогам работы  за год </w:t>
      </w:r>
      <w:r w:rsidR="00D04867">
        <w:rPr>
          <w:b/>
          <w:sz w:val="26"/>
          <w:szCs w:val="26"/>
        </w:rPr>
        <w:t>(</w:t>
      </w:r>
      <w:r w:rsidR="00AE4FA2" w:rsidRPr="002B631F">
        <w:rPr>
          <w:b/>
          <w:sz w:val="26"/>
          <w:szCs w:val="26"/>
        </w:rPr>
        <w:t xml:space="preserve">за выполнение  </w:t>
      </w:r>
    </w:p>
    <w:p w:rsidR="00AE4FA2" w:rsidRPr="002B631F" w:rsidRDefault="00AE4FA2" w:rsidP="00510AE3">
      <w:pPr>
        <w:spacing w:line="276" w:lineRule="auto"/>
        <w:jc w:val="center"/>
        <w:rPr>
          <w:b/>
          <w:sz w:val="26"/>
          <w:szCs w:val="26"/>
        </w:rPr>
      </w:pPr>
      <w:r w:rsidRPr="002B631F">
        <w:rPr>
          <w:b/>
          <w:sz w:val="26"/>
          <w:szCs w:val="26"/>
        </w:rPr>
        <w:t>особо важных и сложных заданий</w:t>
      </w:r>
      <w:r w:rsidR="00D04867">
        <w:rPr>
          <w:b/>
          <w:sz w:val="26"/>
          <w:szCs w:val="26"/>
        </w:rPr>
        <w:t>)</w:t>
      </w:r>
    </w:p>
    <w:p w:rsidR="00AE4FA2" w:rsidRPr="002B631F" w:rsidRDefault="00AE4FA2" w:rsidP="00510AE3">
      <w:pPr>
        <w:spacing w:line="276" w:lineRule="auto"/>
        <w:ind w:left="1416" w:firstLine="708"/>
        <w:jc w:val="both"/>
        <w:rPr>
          <w:b/>
          <w:sz w:val="26"/>
          <w:szCs w:val="26"/>
        </w:rPr>
      </w:pPr>
      <w:r w:rsidRPr="002B631F">
        <w:rPr>
          <w:b/>
          <w:sz w:val="26"/>
          <w:szCs w:val="26"/>
        </w:rPr>
        <w:tab/>
      </w:r>
    </w:p>
    <w:p w:rsidR="00AE4FA2" w:rsidRPr="002B631F" w:rsidRDefault="00CC1427" w:rsidP="00510AE3">
      <w:pPr>
        <w:spacing w:line="276" w:lineRule="auto"/>
        <w:ind w:firstLine="708"/>
        <w:jc w:val="both"/>
        <w:rPr>
          <w:sz w:val="26"/>
          <w:szCs w:val="26"/>
        </w:rPr>
      </w:pPr>
      <w:r>
        <w:rPr>
          <w:sz w:val="26"/>
          <w:szCs w:val="26"/>
        </w:rPr>
        <w:t>5</w:t>
      </w:r>
      <w:r w:rsidR="00AE4FA2" w:rsidRPr="002B631F">
        <w:rPr>
          <w:sz w:val="26"/>
          <w:szCs w:val="26"/>
        </w:rPr>
        <w:t>.1.</w:t>
      </w:r>
      <w:r w:rsidR="00AE4FA2" w:rsidRPr="002B631F">
        <w:rPr>
          <w:sz w:val="26"/>
          <w:szCs w:val="26"/>
        </w:rPr>
        <w:tab/>
        <w:t>Работникам</w:t>
      </w:r>
      <w:r w:rsidR="006173CD">
        <w:rPr>
          <w:sz w:val="26"/>
          <w:szCs w:val="26"/>
        </w:rPr>
        <w:t xml:space="preserve"> администрации сельского поселения</w:t>
      </w:r>
      <w:r w:rsidR="00AE4FA2" w:rsidRPr="002B631F">
        <w:rPr>
          <w:sz w:val="26"/>
          <w:szCs w:val="26"/>
        </w:rPr>
        <w:t xml:space="preserve">, замещающим должности, не являющиеся должностями муниципальной службы, могут выплачиваться премии по итогам работы за год </w:t>
      </w:r>
      <w:r w:rsidR="00D04867">
        <w:rPr>
          <w:sz w:val="26"/>
          <w:szCs w:val="26"/>
        </w:rPr>
        <w:t>(</w:t>
      </w:r>
      <w:r w:rsidR="00AE4FA2" w:rsidRPr="002B631F">
        <w:rPr>
          <w:sz w:val="26"/>
          <w:szCs w:val="26"/>
        </w:rPr>
        <w:t>за выполнение особо важных и сложных заданий</w:t>
      </w:r>
      <w:r w:rsidR="00D04867">
        <w:rPr>
          <w:sz w:val="26"/>
          <w:szCs w:val="26"/>
        </w:rPr>
        <w:t>)</w:t>
      </w:r>
      <w:r w:rsidR="00AE4FA2" w:rsidRPr="002B631F">
        <w:rPr>
          <w:sz w:val="26"/>
          <w:szCs w:val="26"/>
        </w:rPr>
        <w:t>.</w:t>
      </w:r>
    </w:p>
    <w:p w:rsidR="00AE4FA2" w:rsidRPr="002B631F" w:rsidRDefault="00CC1427" w:rsidP="00510AE3">
      <w:pPr>
        <w:spacing w:line="276" w:lineRule="auto"/>
        <w:ind w:firstLine="708"/>
        <w:jc w:val="both"/>
        <w:rPr>
          <w:sz w:val="26"/>
          <w:szCs w:val="26"/>
        </w:rPr>
      </w:pPr>
      <w:r>
        <w:rPr>
          <w:sz w:val="26"/>
          <w:szCs w:val="26"/>
        </w:rPr>
        <w:t>5</w:t>
      </w:r>
      <w:r w:rsidR="00AE4FA2" w:rsidRPr="002B631F">
        <w:rPr>
          <w:sz w:val="26"/>
          <w:szCs w:val="26"/>
        </w:rPr>
        <w:t>.2.</w:t>
      </w:r>
      <w:r w:rsidR="00AE4FA2" w:rsidRPr="002B631F">
        <w:rPr>
          <w:sz w:val="26"/>
          <w:szCs w:val="26"/>
        </w:rPr>
        <w:tab/>
        <w:t>Размер премии определяется в суммовом выражении или устанавливается в процентах к должностному окладу в соответствии с личным  вкладом работника в общие результаты деятельности администрации и  максимальными размерами не ограничивается.</w:t>
      </w:r>
    </w:p>
    <w:p w:rsidR="00AE4FA2" w:rsidRPr="002B631F" w:rsidRDefault="00CC1427" w:rsidP="00510AE3">
      <w:pPr>
        <w:spacing w:line="276" w:lineRule="auto"/>
        <w:ind w:firstLine="708"/>
        <w:jc w:val="both"/>
        <w:rPr>
          <w:sz w:val="26"/>
          <w:szCs w:val="26"/>
        </w:rPr>
      </w:pPr>
      <w:r>
        <w:rPr>
          <w:sz w:val="26"/>
          <w:szCs w:val="26"/>
        </w:rPr>
        <w:t>5</w:t>
      </w:r>
      <w:r w:rsidR="00AE4FA2" w:rsidRPr="002B631F">
        <w:rPr>
          <w:sz w:val="26"/>
          <w:szCs w:val="26"/>
        </w:rPr>
        <w:t>.3.</w:t>
      </w:r>
      <w:r w:rsidR="00AE4FA2" w:rsidRPr="002B631F">
        <w:rPr>
          <w:sz w:val="26"/>
          <w:szCs w:val="26"/>
        </w:rPr>
        <w:tab/>
        <w:t>Премия за выполнение особо важных и сложных заданий выплачивается конкретному работнику на основании  распоряжения главы администрации</w:t>
      </w:r>
      <w:r w:rsidR="00A106D9">
        <w:rPr>
          <w:sz w:val="26"/>
          <w:szCs w:val="26"/>
        </w:rPr>
        <w:t xml:space="preserve"> сельского поселения</w:t>
      </w:r>
      <w:r w:rsidR="00AE4FA2" w:rsidRPr="002B631F">
        <w:rPr>
          <w:sz w:val="26"/>
          <w:szCs w:val="26"/>
        </w:rPr>
        <w:t xml:space="preserve"> за досрочное выполнение на высоком профессиональном уровне особых поручений и заданий руководителей и носит единовременный характер. Размер премии не ограничивается.</w:t>
      </w:r>
    </w:p>
    <w:p w:rsidR="00AE4FA2" w:rsidRPr="002B631F" w:rsidRDefault="00CC1427" w:rsidP="00510AE3">
      <w:pPr>
        <w:spacing w:line="276" w:lineRule="auto"/>
        <w:ind w:firstLine="708"/>
        <w:jc w:val="both"/>
        <w:rPr>
          <w:sz w:val="26"/>
          <w:szCs w:val="26"/>
        </w:rPr>
      </w:pPr>
      <w:r>
        <w:rPr>
          <w:sz w:val="26"/>
          <w:szCs w:val="26"/>
        </w:rPr>
        <w:lastRenderedPageBreak/>
        <w:t>5</w:t>
      </w:r>
      <w:r w:rsidR="00AE4FA2" w:rsidRPr="002B631F">
        <w:rPr>
          <w:sz w:val="26"/>
          <w:szCs w:val="26"/>
        </w:rPr>
        <w:t xml:space="preserve">.4. </w:t>
      </w:r>
      <w:r w:rsidR="00AE4FA2" w:rsidRPr="002B631F">
        <w:rPr>
          <w:sz w:val="26"/>
          <w:szCs w:val="26"/>
        </w:rPr>
        <w:tab/>
        <w:t>Премирование работников производится за счет средств, предусмотренных на указанные цели при формировании фонда оплаты труда, а также за счет экономии фонда оплаты труда.</w:t>
      </w:r>
    </w:p>
    <w:p w:rsidR="00AE4FA2" w:rsidRPr="002B631F" w:rsidRDefault="00CC1427" w:rsidP="00510AE3">
      <w:pPr>
        <w:spacing w:line="276" w:lineRule="auto"/>
        <w:ind w:firstLine="708"/>
        <w:jc w:val="both"/>
        <w:rPr>
          <w:sz w:val="26"/>
          <w:szCs w:val="26"/>
        </w:rPr>
      </w:pPr>
      <w:r>
        <w:rPr>
          <w:sz w:val="26"/>
          <w:szCs w:val="26"/>
        </w:rPr>
        <w:t>5</w:t>
      </w:r>
      <w:r w:rsidR="00AE4FA2" w:rsidRPr="002B631F">
        <w:rPr>
          <w:sz w:val="26"/>
          <w:szCs w:val="26"/>
        </w:rPr>
        <w:t>.5.</w:t>
      </w:r>
      <w:r w:rsidR="00AE4FA2" w:rsidRPr="002B631F">
        <w:rPr>
          <w:sz w:val="26"/>
          <w:szCs w:val="26"/>
        </w:rPr>
        <w:tab/>
        <w:t xml:space="preserve">Работники, имеющие неснятые дисциплинарные взыскания, а также допустившие несоблюдение сроков исполнения поручений или не обеспечившие должного качества исполнения поручений к премированию не представляются. </w:t>
      </w:r>
    </w:p>
    <w:p w:rsidR="00AE4FA2" w:rsidRPr="002B631F" w:rsidRDefault="00CC1427" w:rsidP="00510AE3">
      <w:pPr>
        <w:spacing w:line="276" w:lineRule="auto"/>
        <w:ind w:firstLine="708"/>
        <w:jc w:val="both"/>
        <w:rPr>
          <w:sz w:val="26"/>
          <w:szCs w:val="26"/>
        </w:rPr>
      </w:pPr>
      <w:r>
        <w:rPr>
          <w:sz w:val="26"/>
          <w:szCs w:val="26"/>
        </w:rPr>
        <w:t>5</w:t>
      </w:r>
      <w:r w:rsidR="00AE4FA2" w:rsidRPr="002B631F">
        <w:rPr>
          <w:sz w:val="26"/>
          <w:szCs w:val="26"/>
        </w:rPr>
        <w:t>.6.  Порядок, условия назначения и выплаты работникам премий определяется положением о материальном стимулировании.</w:t>
      </w:r>
    </w:p>
    <w:p w:rsidR="00AE4FA2" w:rsidRPr="002B631F" w:rsidRDefault="00CC1427" w:rsidP="00510AE3">
      <w:pPr>
        <w:spacing w:line="276" w:lineRule="auto"/>
        <w:ind w:firstLine="708"/>
        <w:jc w:val="both"/>
        <w:rPr>
          <w:sz w:val="26"/>
          <w:szCs w:val="26"/>
        </w:rPr>
      </w:pPr>
      <w:r>
        <w:rPr>
          <w:sz w:val="26"/>
          <w:szCs w:val="26"/>
        </w:rPr>
        <w:t>5</w:t>
      </w:r>
      <w:r w:rsidR="00AE4FA2" w:rsidRPr="002B631F">
        <w:rPr>
          <w:sz w:val="26"/>
          <w:szCs w:val="26"/>
        </w:rPr>
        <w:t>.7.</w:t>
      </w:r>
      <w:r w:rsidR="00AE4FA2" w:rsidRPr="002B631F">
        <w:rPr>
          <w:sz w:val="26"/>
          <w:szCs w:val="26"/>
        </w:rPr>
        <w:tab/>
        <w:t>При наличии экономии по составляющим фонда оплаты труда, немуниципальным служащим выплачиваются премии в связи с награждением грамотами и благодарностями за особые достижения.</w:t>
      </w:r>
    </w:p>
    <w:p w:rsidR="004B24CA" w:rsidRDefault="004B24CA" w:rsidP="00510AE3">
      <w:pPr>
        <w:spacing w:line="276" w:lineRule="auto"/>
        <w:ind w:firstLine="708"/>
        <w:jc w:val="both"/>
        <w:rPr>
          <w:b/>
          <w:sz w:val="26"/>
          <w:szCs w:val="26"/>
        </w:rPr>
      </w:pPr>
    </w:p>
    <w:p w:rsidR="004B24CA" w:rsidRDefault="00CC1427" w:rsidP="00510AE3">
      <w:pPr>
        <w:spacing w:line="276" w:lineRule="auto"/>
        <w:jc w:val="center"/>
        <w:rPr>
          <w:b/>
          <w:sz w:val="26"/>
          <w:szCs w:val="26"/>
        </w:rPr>
      </w:pPr>
      <w:r>
        <w:rPr>
          <w:b/>
          <w:sz w:val="26"/>
          <w:szCs w:val="26"/>
        </w:rPr>
        <w:t>6</w:t>
      </w:r>
      <w:r w:rsidR="004B24CA">
        <w:rPr>
          <w:b/>
          <w:sz w:val="26"/>
          <w:szCs w:val="26"/>
        </w:rPr>
        <w:t xml:space="preserve">. </w:t>
      </w:r>
      <w:r w:rsidR="00AE4FA2" w:rsidRPr="002B631F">
        <w:rPr>
          <w:b/>
          <w:sz w:val="26"/>
          <w:szCs w:val="26"/>
        </w:rPr>
        <w:t>Единовременная выплата при предоставлении ежегодного</w:t>
      </w:r>
    </w:p>
    <w:p w:rsidR="00AE4FA2" w:rsidRPr="002B631F" w:rsidRDefault="00AE4FA2" w:rsidP="00510AE3">
      <w:pPr>
        <w:spacing w:line="276" w:lineRule="auto"/>
        <w:jc w:val="center"/>
        <w:rPr>
          <w:b/>
          <w:sz w:val="26"/>
          <w:szCs w:val="26"/>
        </w:rPr>
      </w:pPr>
      <w:r w:rsidRPr="002B631F">
        <w:rPr>
          <w:b/>
          <w:sz w:val="26"/>
          <w:szCs w:val="26"/>
        </w:rPr>
        <w:t>оплачиваемого   отпуска   и   материальная   помощь</w:t>
      </w:r>
    </w:p>
    <w:p w:rsidR="00AE4FA2" w:rsidRPr="002B631F" w:rsidRDefault="00AE4FA2" w:rsidP="00510AE3">
      <w:pPr>
        <w:spacing w:line="276" w:lineRule="auto"/>
        <w:jc w:val="both"/>
        <w:rPr>
          <w:sz w:val="26"/>
          <w:szCs w:val="26"/>
        </w:rPr>
      </w:pPr>
    </w:p>
    <w:p w:rsidR="00AE4FA2" w:rsidRPr="002B631F" w:rsidRDefault="00CC1427" w:rsidP="00510AE3">
      <w:pPr>
        <w:autoSpaceDE w:val="0"/>
        <w:autoSpaceDN w:val="0"/>
        <w:adjustRightInd w:val="0"/>
        <w:spacing w:line="276" w:lineRule="auto"/>
        <w:ind w:firstLine="540"/>
        <w:jc w:val="both"/>
        <w:outlineLvl w:val="1"/>
        <w:rPr>
          <w:sz w:val="26"/>
          <w:szCs w:val="26"/>
        </w:rPr>
      </w:pPr>
      <w:r>
        <w:rPr>
          <w:sz w:val="26"/>
          <w:szCs w:val="26"/>
        </w:rPr>
        <w:t>6</w:t>
      </w:r>
      <w:r w:rsidR="00AE4FA2" w:rsidRPr="002B631F">
        <w:rPr>
          <w:sz w:val="26"/>
          <w:szCs w:val="26"/>
        </w:rPr>
        <w:t>.1.</w:t>
      </w:r>
      <w:r w:rsidR="00AE4FA2" w:rsidRPr="002B631F">
        <w:rPr>
          <w:sz w:val="26"/>
          <w:szCs w:val="26"/>
        </w:rPr>
        <w:tab/>
        <w:t>Единовременная выплата работникам, замещающим должности, не являющиеся  должностями муниципальной службы  администрации сельского поселения,  при предоставлении им ежегодного оплачиваемого отпуска (либо его частей) и материальной помощи  осуществляется в следующем   порядке:</w:t>
      </w:r>
    </w:p>
    <w:p w:rsidR="00AE4FA2" w:rsidRPr="002B631F" w:rsidRDefault="00CC1427" w:rsidP="00510AE3">
      <w:pPr>
        <w:spacing w:line="276" w:lineRule="auto"/>
        <w:ind w:firstLine="540"/>
        <w:jc w:val="both"/>
        <w:rPr>
          <w:sz w:val="26"/>
          <w:szCs w:val="26"/>
        </w:rPr>
      </w:pPr>
      <w:r>
        <w:rPr>
          <w:sz w:val="26"/>
          <w:szCs w:val="26"/>
        </w:rPr>
        <w:t>6</w:t>
      </w:r>
      <w:r w:rsidR="00AE4FA2" w:rsidRPr="002B631F">
        <w:rPr>
          <w:sz w:val="26"/>
          <w:szCs w:val="26"/>
        </w:rPr>
        <w:t>.2.</w:t>
      </w:r>
      <w:r w:rsidR="00AE4FA2" w:rsidRPr="002B631F">
        <w:rPr>
          <w:sz w:val="26"/>
          <w:szCs w:val="26"/>
        </w:rPr>
        <w:tab/>
        <w:t xml:space="preserve">Единовременная выплата при предоставлении ежегодного оплачиваемого отпуска  выплачивается на основании личного  заявления в размере двух должностных окладов и оформляется  одновременно с распоряжением  о предоставлении очередного отпуска. </w:t>
      </w:r>
    </w:p>
    <w:p w:rsidR="00AE4FA2" w:rsidRPr="002B631F" w:rsidRDefault="00CC1427" w:rsidP="00510AE3">
      <w:pPr>
        <w:autoSpaceDE w:val="0"/>
        <w:autoSpaceDN w:val="0"/>
        <w:adjustRightInd w:val="0"/>
        <w:spacing w:line="276" w:lineRule="auto"/>
        <w:ind w:firstLine="540"/>
        <w:jc w:val="both"/>
        <w:outlineLvl w:val="1"/>
        <w:rPr>
          <w:sz w:val="26"/>
          <w:szCs w:val="26"/>
        </w:rPr>
      </w:pPr>
      <w:r>
        <w:rPr>
          <w:sz w:val="26"/>
          <w:szCs w:val="26"/>
        </w:rPr>
        <w:t>6</w:t>
      </w:r>
      <w:r w:rsidR="00AE4FA2" w:rsidRPr="002B631F">
        <w:rPr>
          <w:sz w:val="26"/>
          <w:szCs w:val="26"/>
        </w:rPr>
        <w:t>.3.</w:t>
      </w:r>
      <w:r w:rsidR="00AE4FA2" w:rsidRPr="002B631F">
        <w:rPr>
          <w:sz w:val="26"/>
          <w:szCs w:val="26"/>
        </w:rPr>
        <w:tab/>
        <w:t xml:space="preserve">Работникам в течение календарного года выплачивается материальная помощь в размере одного  должностного оклада.  Выплата производится на основании письменного заявления работника и оформляется одновременно с распоряжением о предоставлении очередного отпуска. </w:t>
      </w:r>
    </w:p>
    <w:p w:rsidR="00AE4FA2" w:rsidRPr="002B631F" w:rsidRDefault="00CC1427" w:rsidP="00510AE3">
      <w:pPr>
        <w:spacing w:line="276" w:lineRule="auto"/>
        <w:ind w:firstLine="540"/>
        <w:jc w:val="both"/>
        <w:rPr>
          <w:sz w:val="26"/>
          <w:szCs w:val="26"/>
        </w:rPr>
      </w:pPr>
      <w:r>
        <w:rPr>
          <w:sz w:val="26"/>
          <w:szCs w:val="26"/>
        </w:rPr>
        <w:t>6</w:t>
      </w:r>
      <w:r w:rsidR="00AE4FA2" w:rsidRPr="002B631F">
        <w:rPr>
          <w:sz w:val="26"/>
          <w:szCs w:val="26"/>
        </w:rPr>
        <w:t>.4.</w:t>
      </w:r>
      <w:r w:rsidR="00AE4FA2" w:rsidRPr="002B631F">
        <w:rPr>
          <w:sz w:val="26"/>
          <w:szCs w:val="26"/>
        </w:rPr>
        <w:tab/>
        <w:t>Работникам, уволенным в течение расчетного года, материальная помощь и единовременная выплата к отпуску выплачивается за фактически отработанное время (за исключением случаев увольнения за нарушение трудовой дисциплины).</w:t>
      </w:r>
    </w:p>
    <w:p w:rsidR="00AE4FA2" w:rsidRPr="002B631F" w:rsidRDefault="00CC1427" w:rsidP="00510AE3">
      <w:pPr>
        <w:autoSpaceDE w:val="0"/>
        <w:autoSpaceDN w:val="0"/>
        <w:adjustRightInd w:val="0"/>
        <w:spacing w:line="276" w:lineRule="auto"/>
        <w:ind w:firstLine="540"/>
        <w:jc w:val="both"/>
        <w:outlineLvl w:val="1"/>
        <w:rPr>
          <w:sz w:val="26"/>
          <w:szCs w:val="26"/>
        </w:rPr>
      </w:pPr>
      <w:r>
        <w:rPr>
          <w:sz w:val="26"/>
          <w:szCs w:val="26"/>
        </w:rPr>
        <w:t>6</w:t>
      </w:r>
      <w:r w:rsidR="00AE4FA2" w:rsidRPr="002B631F">
        <w:rPr>
          <w:sz w:val="26"/>
          <w:szCs w:val="26"/>
        </w:rPr>
        <w:t xml:space="preserve">.5. </w:t>
      </w:r>
      <w:r w:rsidR="00AE4FA2" w:rsidRPr="002B631F">
        <w:rPr>
          <w:sz w:val="26"/>
          <w:szCs w:val="26"/>
        </w:rPr>
        <w:tab/>
        <w:t>Вновь принятым работникам материальная помощь и единовременная выплата к отпуску выплачиваются пропорционально отработанному времени в расчетном году.</w:t>
      </w:r>
    </w:p>
    <w:p w:rsidR="00AE4FA2" w:rsidRPr="002B631F" w:rsidRDefault="00CC1427" w:rsidP="00510AE3">
      <w:pPr>
        <w:autoSpaceDE w:val="0"/>
        <w:autoSpaceDN w:val="0"/>
        <w:adjustRightInd w:val="0"/>
        <w:spacing w:line="276" w:lineRule="auto"/>
        <w:ind w:firstLine="540"/>
        <w:jc w:val="both"/>
        <w:outlineLvl w:val="1"/>
        <w:rPr>
          <w:sz w:val="26"/>
          <w:szCs w:val="26"/>
        </w:rPr>
      </w:pPr>
      <w:r>
        <w:rPr>
          <w:sz w:val="26"/>
          <w:szCs w:val="26"/>
        </w:rPr>
        <w:t>6</w:t>
      </w:r>
      <w:r w:rsidR="00AE4FA2" w:rsidRPr="002B631F">
        <w:rPr>
          <w:sz w:val="26"/>
          <w:szCs w:val="26"/>
        </w:rPr>
        <w:t>.6. Неиспользованные работником в течение календарного года единовременная  выплата к отпуску и  материальная помощь выплачивается до 25 декабря текущего года.</w:t>
      </w:r>
    </w:p>
    <w:p w:rsidR="00AE4FA2" w:rsidRPr="002B631F" w:rsidRDefault="00CC1427" w:rsidP="00510AE3">
      <w:pPr>
        <w:autoSpaceDE w:val="0"/>
        <w:autoSpaceDN w:val="0"/>
        <w:adjustRightInd w:val="0"/>
        <w:spacing w:line="276" w:lineRule="auto"/>
        <w:ind w:firstLine="540"/>
        <w:jc w:val="both"/>
        <w:rPr>
          <w:sz w:val="26"/>
          <w:szCs w:val="26"/>
        </w:rPr>
      </w:pPr>
      <w:r>
        <w:rPr>
          <w:sz w:val="26"/>
          <w:szCs w:val="26"/>
        </w:rPr>
        <w:t>6</w:t>
      </w:r>
      <w:r w:rsidR="00AE4FA2" w:rsidRPr="002B631F">
        <w:rPr>
          <w:sz w:val="26"/>
          <w:szCs w:val="26"/>
        </w:rPr>
        <w:t>.7.</w:t>
      </w:r>
      <w:r w:rsidR="00AE4FA2" w:rsidRPr="002B631F">
        <w:rPr>
          <w:sz w:val="26"/>
          <w:szCs w:val="26"/>
        </w:rPr>
        <w:tab/>
        <w:t xml:space="preserve">Помимо материальной помощи, указанной в </w:t>
      </w:r>
      <w:hyperlink r:id="rId12" w:anchor="Par0" w:history="1">
        <w:r w:rsidR="00AE4FA2" w:rsidRPr="0029263D">
          <w:rPr>
            <w:rStyle w:val="a3"/>
            <w:color w:val="auto"/>
            <w:sz w:val="26"/>
            <w:szCs w:val="26"/>
            <w:u w:val="none"/>
          </w:rPr>
          <w:t xml:space="preserve">пункте </w:t>
        </w:r>
        <w:r>
          <w:rPr>
            <w:rStyle w:val="a3"/>
            <w:color w:val="auto"/>
            <w:sz w:val="26"/>
            <w:szCs w:val="26"/>
            <w:u w:val="none"/>
          </w:rPr>
          <w:t>6</w:t>
        </w:r>
        <w:r w:rsidR="00AE4FA2" w:rsidRPr="0029263D">
          <w:rPr>
            <w:rStyle w:val="a3"/>
            <w:color w:val="auto"/>
            <w:sz w:val="26"/>
            <w:szCs w:val="26"/>
            <w:u w:val="none"/>
          </w:rPr>
          <w:t>.3.</w:t>
        </w:r>
      </w:hyperlink>
      <w:r w:rsidR="00AE4FA2" w:rsidRPr="0029263D">
        <w:rPr>
          <w:sz w:val="26"/>
          <w:szCs w:val="26"/>
        </w:rPr>
        <w:t xml:space="preserve"> </w:t>
      </w:r>
      <w:r w:rsidR="00AE4FA2" w:rsidRPr="002B631F">
        <w:rPr>
          <w:sz w:val="26"/>
          <w:szCs w:val="26"/>
        </w:rPr>
        <w:t>настоящего раздела, работнику может быть выплачена дополнительная материальная помощь в пределах фонда оплаты труда в размере до двух должностных окладов на основании представленных соответствующих документов и личного заявления на имя работодателя в следующих случаях:</w:t>
      </w:r>
    </w:p>
    <w:p w:rsidR="00AE4FA2" w:rsidRPr="002B631F" w:rsidRDefault="00AE4FA2" w:rsidP="00510AE3">
      <w:pPr>
        <w:autoSpaceDE w:val="0"/>
        <w:autoSpaceDN w:val="0"/>
        <w:adjustRightInd w:val="0"/>
        <w:spacing w:line="276" w:lineRule="auto"/>
        <w:ind w:firstLine="709"/>
        <w:jc w:val="both"/>
        <w:rPr>
          <w:sz w:val="26"/>
          <w:szCs w:val="26"/>
        </w:rPr>
      </w:pPr>
      <w:r w:rsidRPr="002B631F">
        <w:rPr>
          <w:sz w:val="26"/>
          <w:szCs w:val="26"/>
        </w:rPr>
        <w:t>1) при рождении ребенка на основании свидетельства о рождении ребенка;</w:t>
      </w:r>
    </w:p>
    <w:p w:rsidR="00AE4FA2" w:rsidRPr="002B631F" w:rsidRDefault="00AE4FA2" w:rsidP="00510AE3">
      <w:pPr>
        <w:autoSpaceDE w:val="0"/>
        <w:autoSpaceDN w:val="0"/>
        <w:adjustRightInd w:val="0"/>
        <w:spacing w:line="276" w:lineRule="auto"/>
        <w:ind w:firstLine="709"/>
        <w:jc w:val="both"/>
        <w:rPr>
          <w:sz w:val="26"/>
          <w:szCs w:val="26"/>
        </w:rPr>
      </w:pPr>
      <w:r w:rsidRPr="002B631F">
        <w:rPr>
          <w:sz w:val="26"/>
          <w:szCs w:val="26"/>
        </w:rPr>
        <w:t>2) в связи с продолжительной (более 30 календарных дней) болезнью муниципального служащего, и болезнью, требующей оперативного вмешательства, на основании медицинских документов, подтверждающих факт болезни или оперативного вмешательства;</w:t>
      </w:r>
    </w:p>
    <w:p w:rsidR="00AE4FA2" w:rsidRPr="002B631F" w:rsidRDefault="00AE4FA2" w:rsidP="00510AE3">
      <w:pPr>
        <w:autoSpaceDE w:val="0"/>
        <w:autoSpaceDN w:val="0"/>
        <w:adjustRightInd w:val="0"/>
        <w:spacing w:line="276" w:lineRule="auto"/>
        <w:ind w:firstLine="709"/>
        <w:jc w:val="both"/>
        <w:rPr>
          <w:sz w:val="26"/>
          <w:szCs w:val="26"/>
        </w:rPr>
      </w:pPr>
      <w:r w:rsidRPr="002B631F">
        <w:rPr>
          <w:sz w:val="26"/>
          <w:szCs w:val="26"/>
        </w:rPr>
        <w:lastRenderedPageBreak/>
        <w:t>3) при погребении  близких родственников (на основании свидетельства о смерти);</w:t>
      </w:r>
    </w:p>
    <w:p w:rsidR="00AE4FA2" w:rsidRPr="002B631F" w:rsidRDefault="00AE4FA2" w:rsidP="00510AE3">
      <w:pPr>
        <w:autoSpaceDE w:val="0"/>
        <w:autoSpaceDN w:val="0"/>
        <w:adjustRightInd w:val="0"/>
        <w:spacing w:line="276" w:lineRule="auto"/>
        <w:ind w:firstLine="709"/>
        <w:jc w:val="both"/>
        <w:rPr>
          <w:sz w:val="26"/>
          <w:szCs w:val="26"/>
        </w:rPr>
      </w:pPr>
      <w:r w:rsidRPr="002B631F">
        <w:rPr>
          <w:sz w:val="26"/>
          <w:szCs w:val="26"/>
        </w:rPr>
        <w:t>4) бракосочетания (при наличии свидетельства о заключении брака);</w:t>
      </w:r>
    </w:p>
    <w:p w:rsidR="00AE4FA2" w:rsidRPr="002B631F" w:rsidRDefault="00AE4FA2" w:rsidP="00510AE3">
      <w:pPr>
        <w:autoSpaceDE w:val="0"/>
        <w:autoSpaceDN w:val="0"/>
        <w:adjustRightInd w:val="0"/>
        <w:spacing w:line="276" w:lineRule="auto"/>
        <w:ind w:firstLine="709"/>
        <w:jc w:val="both"/>
        <w:rPr>
          <w:sz w:val="26"/>
          <w:szCs w:val="26"/>
        </w:rPr>
      </w:pPr>
      <w:r w:rsidRPr="002B631F">
        <w:rPr>
          <w:sz w:val="26"/>
          <w:szCs w:val="26"/>
        </w:rPr>
        <w:t>5) к юбилейным датам 50 лет, 55 лет (женщинам), 60 лет и далее каждые пять лет.</w:t>
      </w:r>
    </w:p>
    <w:p w:rsidR="00AE4FA2" w:rsidRPr="002B631F" w:rsidRDefault="00AE4FA2" w:rsidP="00510AE3">
      <w:pPr>
        <w:autoSpaceDE w:val="0"/>
        <w:autoSpaceDN w:val="0"/>
        <w:adjustRightInd w:val="0"/>
        <w:spacing w:line="276" w:lineRule="auto"/>
        <w:ind w:firstLine="709"/>
        <w:jc w:val="both"/>
        <w:rPr>
          <w:sz w:val="26"/>
          <w:szCs w:val="26"/>
        </w:rPr>
      </w:pPr>
      <w:r w:rsidRPr="002B631F">
        <w:rPr>
          <w:sz w:val="26"/>
          <w:szCs w:val="26"/>
        </w:rPr>
        <w:t>В связи со смертью  работника материальная помощь может выплачиваться ближайшим родственникам (супругу(е), детям, родителям) в зависимости от величины экономии по фонду оплаты труда по их заявлению при предъявлении соответствующего документа.</w:t>
      </w:r>
    </w:p>
    <w:p w:rsidR="00AE4FA2" w:rsidRPr="001B7DFA" w:rsidRDefault="00AE4FA2" w:rsidP="00510AE3">
      <w:pPr>
        <w:autoSpaceDE w:val="0"/>
        <w:autoSpaceDN w:val="0"/>
        <w:adjustRightInd w:val="0"/>
        <w:spacing w:line="276" w:lineRule="auto"/>
        <w:ind w:firstLine="709"/>
        <w:jc w:val="both"/>
        <w:rPr>
          <w:sz w:val="26"/>
          <w:szCs w:val="26"/>
        </w:rPr>
      </w:pPr>
      <w:r w:rsidRPr="002B631F">
        <w:rPr>
          <w:sz w:val="26"/>
          <w:szCs w:val="26"/>
        </w:rPr>
        <w:t xml:space="preserve">6.8. Общая сумма материальной помощи, </w:t>
      </w:r>
      <w:r w:rsidRPr="001B7DFA">
        <w:rPr>
          <w:sz w:val="26"/>
          <w:szCs w:val="26"/>
        </w:rPr>
        <w:t xml:space="preserve">предусмотренной </w:t>
      </w:r>
      <w:hyperlink r:id="rId13" w:anchor="Par5" w:history="1">
        <w:r w:rsidRPr="001B7DFA">
          <w:rPr>
            <w:rStyle w:val="a3"/>
            <w:color w:val="auto"/>
            <w:sz w:val="26"/>
            <w:szCs w:val="26"/>
            <w:u w:val="none"/>
          </w:rPr>
          <w:t xml:space="preserve">пунктом </w:t>
        </w:r>
        <w:r w:rsidR="00CC1427">
          <w:rPr>
            <w:rStyle w:val="a3"/>
            <w:color w:val="auto"/>
            <w:sz w:val="26"/>
            <w:szCs w:val="26"/>
            <w:u w:val="none"/>
          </w:rPr>
          <w:t>6</w:t>
        </w:r>
        <w:r w:rsidRPr="001B7DFA">
          <w:rPr>
            <w:rStyle w:val="a3"/>
            <w:color w:val="auto"/>
            <w:sz w:val="26"/>
            <w:szCs w:val="26"/>
            <w:u w:val="none"/>
          </w:rPr>
          <w:t>.7.</w:t>
        </w:r>
      </w:hyperlink>
      <w:r w:rsidRPr="001B7DFA">
        <w:rPr>
          <w:sz w:val="26"/>
          <w:szCs w:val="26"/>
        </w:rPr>
        <w:t xml:space="preserve"> настоящего раздела и выплачиваемой немуниципальному служащему в календарном году, максимальными размерами не ограничивается.</w:t>
      </w:r>
    </w:p>
    <w:p w:rsidR="00AE4FA2" w:rsidRPr="002B631F" w:rsidRDefault="00AE4FA2" w:rsidP="00510AE3">
      <w:pPr>
        <w:autoSpaceDE w:val="0"/>
        <w:autoSpaceDN w:val="0"/>
        <w:adjustRightInd w:val="0"/>
        <w:spacing w:line="276" w:lineRule="auto"/>
        <w:ind w:firstLine="709"/>
        <w:jc w:val="both"/>
        <w:rPr>
          <w:sz w:val="26"/>
          <w:szCs w:val="26"/>
        </w:rPr>
      </w:pPr>
      <w:r w:rsidRPr="001B7DFA">
        <w:rPr>
          <w:sz w:val="26"/>
          <w:szCs w:val="26"/>
        </w:rPr>
        <w:t xml:space="preserve">6.9. Решение о выплате, предусмотренных </w:t>
      </w:r>
      <w:hyperlink r:id="rId14" w:anchor="Par5" w:history="1">
        <w:r w:rsidRPr="001B7DFA">
          <w:rPr>
            <w:rStyle w:val="a3"/>
            <w:color w:val="auto"/>
            <w:sz w:val="26"/>
            <w:szCs w:val="26"/>
            <w:u w:val="none"/>
          </w:rPr>
          <w:t xml:space="preserve">пунктом </w:t>
        </w:r>
        <w:r w:rsidR="00CC1427">
          <w:rPr>
            <w:rStyle w:val="a3"/>
            <w:color w:val="auto"/>
            <w:sz w:val="26"/>
            <w:szCs w:val="26"/>
            <w:u w:val="none"/>
          </w:rPr>
          <w:t>6</w:t>
        </w:r>
        <w:r w:rsidRPr="001B7DFA">
          <w:rPr>
            <w:rStyle w:val="a3"/>
            <w:color w:val="auto"/>
            <w:sz w:val="26"/>
            <w:szCs w:val="26"/>
            <w:u w:val="none"/>
          </w:rPr>
          <w:t>.7.</w:t>
        </w:r>
      </w:hyperlink>
      <w:r w:rsidRPr="002B631F">
        <w:rPr>
          <w:sz w:val="26"/>
          <w:szCs w:val="26"/>
        </w:rPr>
        <w:t xml:space="preserve"> настоящего раздела, материальной помощи и ее размере принимается работодателем при наличии экономии установленного фонда оплаты труда. </w:t>
      </w:r>
    </w:p>
    <w:p w:rsidR="00AE4FA2" w:rsidRPr="002B631F" w:rsidRDefault="00AE4FA2" w:rsidP="00510AE3">
      <w:pPr>
        <w:autoSpaceDE w:val="0"/>
        <w:autoSpaceDN w:val="0"/>
        <w:adjustRightInd w:val="0"/>
        <w:spacing w:line="276" w:lineRule="auto"/>
        <w:ind w:firstLine="709"/>
        <w:jc w:val="both"/>
        <w:rPr>
          <w:sz w:val="26"/>
          <w:szCs w:val="26"/>
        </w:rPr>
      </w:pPr>
      <w:r w:rsidRPr="002B631F">
        <w:rPr>
          <w:sz w:val="26"/>
          <w:szCs w:val="26"/>
        </w:rPr>
        <w:t xml:space="preserve">6.10. В случае, если немуниципальным служащим, указанным в пунктах </w:t>
      </w:r>
      <w:r w:rsidR="003045FB">
        <w:rPr>
          <w:sz w:val="26"/>
          <w:szCs w:val="26"/>
        </w:rPr>
        <w:t>6</w:t>
      </w:r>
      <w:r w:rsidRPr="002B631F">
        <w:rPr>
          <w:sz w:val="26"/>
          <w:szCs w:val="26"/>
        </w:rPr>
        <w:t xml:space="preserve">.3. и </w:t>
      </w:r>
      <w:r w:rsidR="003045FB">
        <w:rPr>
          <w:sz w:val="26"/>
          <w:szCs w:val="26"/>
        </w:rPr>
        <w:t>6</w:t>
      </w:r>
      <w:r w:rsidRPr="002B631F">
        <w:rPr>
          <w:sz w:val="26"/>
          <w:szCs w:val="26"/>
        </w:rPr>
        <w:t>.7. настоящего раздела материальная помощь уже была выплачена в текущем календарном году, то выплаченная материальная помощь удержанию не подлежит.</w:t>
      </w:r>
    </w:p>
    <w:p w:rsidR="00AE4FA2" w:rsidRPr="002B631F" w:rsidRDefault="00AE4FA2" w:rsidP="00510AE3">
      <w:pPr>
        <w:spacing w:line="276" w:lineRule="auto"/>
        <w:ind w:firstLine="708"/>
        <w:jc w:val="both"/>
        <w:rPr>
          <w:sz w:val="26"/>
          <w:szCs w:val="26"/>
        </w:rPr>
      </w:pPr>
      <w:r w:rsidRPr="002B631F">
        <w:rPr>
          <w:sz w:val="26"/>
          <w:szCs w:val="26"/>
        </w:rPr>
        <w:t xml:space="preserve">6.11. Порядок установления и размера материальной  помощи по основаниям, указанным  в пункте </w:t>
      </w:r>
      <w:r w:rsidR="003045FB">
        <w:rPr>
          <w:sz w:val="26"/>
          <w:szCs w:val="26"/>
        </w:rPr>
        <w:t>6</w:t>
      </w:r>
      <w:r w:rsidRPr="002B631F">
        <w:rPr>
          <w:sz w:val="26"/>
          <w:szCs w:val="26"/>
        </w:rPr>
        <w:t>.7. настоящего раздела,  устанавливаются положением о материальной стимулировании.</w:t>
      </w:r>
    </w:p>
    <w:p w:rsidR="00AE4FA2" w:rsidRPr="002B631F" w:rsidRDefault="00AE4FA2" w:rsidP="00510AE3">
      <w:pPr>
        <w:spacing w:line="276" w:lineRule="auto"/>
        <w:ind w:firstLine="708"/>
        <w:jc w:val="both"/>
        <w:rPr>
          <w:b/>
          <w:sz w:val="26"/>
          <w:szCs w:val="26"/>
        </w:rPr>
      </w:pPr>
    </w:p>
    <w:p w:rsidR="00AE4FA2" w:rsidRPr="002B631F" w:rsidRDefault="002F3CAF" w:rsidP="00510AE3">
      <w:pPr>
        <w:spacing w:line="276" w:lineRule="auto"/>
        <w:jc w:val="center"/>
        <w:rPr>
          <w:sz w:val="26"/>
          <w:szCs w:val="26"/>
        </w:rPr>
      </w:pPr>
      <w:r>
        <w:rPr>
          <w:b/>
          <w:sz w:val="26"/>
          <w:szCs w:val="26"/>
        </w:rPr>
        <w:t xml:space="preserve">7. </w:t>
      </w:r>
      <w:r w:rsidR="00AE4FA2" w:rsidRPr="002B631F">
        <w:rPr>
          <w:b/>
          <w:sz w:val="26"/>
          <w:szCs w:val="26"/>
        </w:rPr>
        <w:t>Заключительные положения</w:t>
      </w:r>
    </w:p>
    <w:p w:rsidR="00AE4FA2" w:rsidRPr="002B631F" w:rsidRDefault="00AE4FA2" w:rsidP="00510AE3">
      <w:pPr>
        <w:spacing w:line="276" w:lineRule="auto"/>
        <w:jc w:val="both"/>
        <w:rPr>
          <w:sz w:val="26"/>
          <w:szCs w:val="26"/>
        </w:rPr>
      </w:pPr>
      <w:r w:rsidRPr="002B631F">
        <w:rPr>
          <w:sz w:val="26"/>
          <w:szCs w:val="26"/>
        </w:rPr>
        <w:t xml:space="preserve"> </w:t>
      </w:r>
    </w:p>
    <w:p w:rsidR="00AE4FA2" w:rsidRPr="002B631F" w:rsidRDefault="00AE4FA2" w:rsidP="00510AE3">
      <w:pPr>
        <w:spacing w:line="276" w:lineRule="auto"/>
        <w:ind w:firstLine="708"/>
        <w:jc w:val="both"/>
        <w:rPr>
          <w:sz w:val="26"/>
          <w:szCs w:val="26"/>
        </w:rPr>
      </w:pPr>
      <w:r w:rsidRPr="002B631F">
        <w:rPr>
          <w:sz w:val="26"/>
          <w:szCs w:val="26"/>
        </w:rPr>
        <w:t>7.1.</w:t>
      </w:r>
      <w:r w:rsidRPr="002B631F">
        <w:rPr>
          <w:sz w:val="26"/>
          <w:szCs w:val="26"/>
        </w:rPr>
        <w:tab/>
        <w:t>Общая экономия средств фонда оплаты труда работников распределяется и направляется на выплату дополнительных премий, поощрений, материальной помощи, надбавок на  основании распоряжения главы администрации</w:t>
      </w:r>
      <w:r w:rsidR="00092552">
        <w:rPr>
          <w:sz w:val="26"/>
          <w:szCs w:val="26"/>
        </w:rPr>
        <w:t>.</w:t>
      </w:r>
    </w:p>
    <w:p w:rsidR="00AE4FA2" w:rsidRPr="002B631F" w:rsidRDefault="00AE4FA2" w:rsidP="00510AE3">
      <w:pPr>
        <w:spacing w:line="276" w:lineRule="auto"/>
        <w:ind w:firstLine="708"/>
        <w:jc w:val="both"/>
        <w:rPr>
          <w:sz w:val="26"/>
          <w:szCs w:val="26"/>
        </w:rPr>
      </w:pPr>
      <w:r w:rsidRPr="002B631F">
        <w:rPr>
          <w:sz w:val="26"/>
          <w:szCs w:val="26"/>
        </w:rPr>
        <w:t>7.2.</w:t>
      </w:r>
      <w:r w:rsidRPr="002B631F">
        <w:rPr>
          <w:sz w:val="26"/>
          <w:szCs w:val="26"/>
        </w:rPr>
        <w:tab/>
        <w:t xml:space="preserve">Работнику может быть установлена доплата за совмещение должностей, за расширение зон обслуживания, увеличение объема выполняемой работы, выполнение обязанностей отсутствующего работника (на период его очередного отпуска, длительной командировки, отпуска без содержания, периода временной нетрудоспособности), а также при наличии вакантных должностей и при условии имеющейся экономии фонда оплаты труда.  </w:t>
      </w:r>
    </w:p>
    <w:p w:rsidR="00AE4FA2" w:rsidRPr="002B631F" w:rsidRDefault="00AE4FA2" w:rsidP="00510AE3">
      <w:pPr>
        <w:spacing w:line="276" w:lineRule="auto"/>
        <w:ind w:firstLine="708"/>
        <w:jc w:val="both"/>
        <w:rPr>
          <w:sz w:val="26"/>
          <w:szCs w:val="26"/>
        </w:rPr>
      </w:pPr>
      <w:r w:rsidRPr="002B631F">
        <w:rPr>
          <w:sz w:val="26"/>
          <w:szCs w:val="26"/>
        </w:rPr>
        <w:t>Размер доплаты устанавливается по соглашению сторон, но не может превышать 50 процентов заработной платы замещаемого работника и определяется с учетом выполнения конкретной работы при обязательном одновременном выполнении  работником своих должностных обязанностей в полном объеме.</w:t>
      </w:r>
    </w:p>
    <w:p w:rsidR="00092552" w:rsidRDefault="00AE4FA2" w:rsidP="008F6B7A">
      <w:pPr>
        <w:spacing w:line="276" w:lineRule="auto"/>
        <w:ind w:firstLine="708"/>
        <w:jc w:val="both"/>
        <w:rPr>
          <w:sz w:val="26"/>
          <w:szCs w:val="26"/>
        </w:rPr>
      </w:pPr>
      <w:r w:rsidRPr="002B631F">
        <w:rPr>
          <w:sz w:val="26"/>
          <w:szCs w:val="26"/>
        </w:rPr>
        <w:t>7.3.</w:t>
      </w:r>
      <w:r w:rsidRPr="002B631F">
        <w:rPr>
          <w:sz w:val="26"/>
          <w:szCs w:val="26"/>
        </w:rPr>
        <w:tab/>
        <w:t xml:space="preserve">Размер должностных окладов </w:t>
      </w:r>
      <w:r w:rsidR="00782497">
        <w:rPr>
          <w:sz w:val="26"/>
          <w:szCs w:val="26"/>
        </w:rPr>
        <w:t xml:space="preserve">и иных дополнительных выплат </w:t>
      </w:r>
      <w:r w:rsidRPr="002B631F">
        <w:rPr>
          <w:sz w:val="26"/>
          <w:szCs w:val="26"/>
        </w:rPr>
        <w:t>работников</w:t>
      </w:r>
      <w:r w:rsidR="006B2C40">
        <w:rPr>
          <w:sz w:val="26"/>
          <w:szCs w:val="26"/>
        </w:rPr>
        <w:t xml:space="preserve"> администрации сельского поселения</w:t>
      </w:r>
      <w:r w:rsidRPr="002B631F">
        <w:rPr>
          <w:sz w:val="26"/>
          <w:szCs w:val="26"/>
        </w:rPr>
        <w:t>, замещающих должности, не являющиеся должностями муниципальной службы</w:t>
      </w:r>
      <w:r w:rsidR="00E421BD">
        <w:rPr>
          <w:sz w:val="26"/>
          <w:szCs w:val="26"/>
        </w:rPr>
        <w:t>,</w:t>
      </w:r>
      <w:bookmarkStart w:id="0" w:name="_GoBack"/>
      <w:bookmarkEnd w:id="0"/>
      <w:r w:rsidR="00BA6D5F" w:rsidRPr="00BA6D5F">
        <w:rPr>
          <w:sz w:val="26"/>
          <w:szCs w:val="26"/>
        </w:rPr>
        <w:t xml:space="preserve"> </w:t>
      </w:r>
      <w:r w:rsidR="00BA6D5F">
        <w:rPr>
          <w:sz w:val="26"/>
          <w:szCs w:val="26"/>
        </w:rPr>
        <w:t>подлежат индексации в соответствии с законодательством.</w:t>
      </w:r>
    </w:p>
    <w:p w:rsidR="00092552" w:rsidRPr="00092552" w:rsidRDefault="00092552" w:rsidP="00092552">
      <w:pPr>
        <w:rPr>
          <w:sz w:val="26"/>
          <w:szCs w:val="26"/>
        </w:rPr>
      </w:pPr>
    </w:p>
    <w:p w:rsidR="00092552" w:rsidRPr="00092552" w:rsidRDefault="00092552" w:rsidP="00092552">
      <w:pPr>
        <w:rPr>
          <w:sz w:val="26"/>
          <w:szCs w:val="26"/>
        </w:rPr>
      </w:pPr>
    </w:p>
    <w:p w:rsidR="00092552" w:rsidRPr="00092552" w:rsidRDefault="00092552" w:rsidP="00092552">
      <w:pPr>
        <w:rPr>
          <w:sz w:val="26"/>
          <w:szCs w:val="26"/>
        </w:rPr>
      </w:pPr>
    </w:p>
    <w:p w:rsidR="00092552" w:rsidRPr="00092552" w:rsidRDefault="00092552" w:rsidP="00092552">
      <w:pPr>
        <w:rPr>
          <w:sz w:val="26"/>
          <w:szCs w:val="26"/>
        </w:rPr>
      </w:pPr>
    </w:p>
    <w:p w:rsidR="00092552" w:rsidRDefault="00092552" w:rsidP="00092552">
      <w:pPr>
        <w:rPr>
          <w:sz w:val="26"/>
          <w:szCs w:val="26"/>
        </w:rPr>
      </w:pPr>
    </w:p>
    <w:p w:rsidR="00092552" w:rsidRDefault="00092552" w:rsidP="00092552">
      <w:pPr>
        <w:rPr>
          <w:sz w:val="26"/>
          <w:szCs w:val="26"/>
        </w:rPr>
      </w:pPr>
    </w:p>
    <w:p w:rsidR="001F4A7E" w:rsidRDefault="001F4A7E" w:rsidP="00092552">
      <w:pPr>
        <w:ind w:firstLine="708"/>
        <w:rPr>
          <w:sz w:val="26"/>
          <w:szCs w:val="26"/>
        </w:rPr>
      </w:pPr>
    </w:p>
    <w:p w:rsidR="00092552" w:rsidRPr="0017395B" w:rsidRDefault="00092552" w:rsidP="00092552">
      <w:pPr>
        <w:suppressAutoHyphens/>
        <w:jc w:val="center"/>
        <w:rPr>
          <w:sz w:val="28"/>
          <w:szCs w:val="28"/>
        </w:rPr>
      </w:pPr>
    </w:p>
    <w:p w:rsidR="00092552" w:rsidRPr="0017395B" w:rsidRDefault="00092552" w:rsidP="00092552">
      <w:pPr>
        <w:widowControl w:val="0"/>
        <w:autoSpaceDE w:val="0"/>
        <w:autoSpaceDN w:val="0"/>
        <w:adjustRightInd w:val="0"/>
        <w:spacing w:before="100" w:after="100"/>
        <w:jc w:val="center"/>
        <w:rPr>
          <w:b/>
          <w:sz w:val="28"/>
          <w:szCs w:val="28"/>
        </w:rPr>
      </w:pPr>
      <w:r w:rsidRPr="0017395B">
        <w:rPr>
          <w:b/>
          <w:sz w:val="28"/>
          <w:szCs w:val="28"/>
        </w:rPr>
        <w:t>З А К Л Ю Ч Е Н И Е</w:t>
      </w:r>
    </w:p>
    <w:p w:rsidR="00092552" w:rsidRPr="0017395B" w:rsidRDefault="00092552" w:rsidP="00092552">
      <w:pPr>
        <w:widowControl w:val="0"/>
        <w:autoSpaceDE w:val="0"/>
        <w:autoSpaceDN w:val="0"/>
        <w:adjustRightInd w:val="0"/>
        <w:jc w:val="center"/>
        <w:outlineLvl w:val="0"/>
        <w:rPr>
          <w:b/>
          <w:sz w:val="28"/>
          <w:szCs w:val="28"/>
        </w:rPr>
      </w:pPr>
      <w:r w:rsidRPr="0017395B">
        <w:rPr>
          <w:b/>
          <w:sz w:val="28"/>
          <w:szCs w:val="28"/>
        </w:rPr>
        <w:t>об обнародовании муниципального правового акта</w:t>
      </w:r>
    </w:p>
    <w:p w:rsidR="00092552" w:rsidRPr="0017395B" w:rsidRDefault="00092552" w:rsidP="00092552">
      <w:pPr>
        <w:widowControl w:val="0"/>
        <w:autoSpaceDE w:val="0"/>
        <w:autoSpaceDN w:val="0"/>
        <w:adjustRightInd w:val="0"/>
        <w:jc w:val="both"/>
        <w:rPr>
          <w:sz w:val="28"/>
          <w:szCs w:val="28"/>
        </w:rPr>
      </w:pPr>
    </w:p>
    <w:p w:rsidR="00092552" w:rsidRPr="00092552" w:rsidRDefault="00092552" w:rsidP="00092552">
      <w:pPr>
        <w:pStyle w:val="ac"/>
        <w:numPr>
          <w:ilvl w:val="0"/>
          <w:numId w:val="7"/>
        </w:numPr>
        <w:rPr>
          <w:sz w:val="28"/>
          <w:szCs w:val="28"/>
        </w:rPr>
      </w:pPr>
      <w:r w:rsidRPr="00092552">
        <w:rPr>
          <w:sz w:val="28"/>
          <w:szCs w:val="28"/>
        </w:rPr>
        <w:t xml:space="preserve"> Постановление администрации с.п. Псыкод Урванского муниципального район</w:t>
      </w:r>
      <w:r>
        <w:rPr>
          <w:sz w:val="28"/>
          <w:szCs w:val="28"/>
        </w:rPr>
        <w:t>а КБР от  17</w:t>
      </w:r>
      <w:r w:rsidRPr="00092552">
        <w:rPr>
          <w:sz w:val="28"/>
          <w:szCs w:val="28"/>
        </w:rPr>
        <w:t xml:space="preserve">.02. 2022 г. </w:t>
      </w:r>
      <w:r>
        <w:rPr>
          <w:sz w:val="28"/>
          <w:szCs w:val="28"/>
        </w:rPr>
        <w:t xml:space="preserve"> № 17 «Об утверждении Положен</w:t>
      </w:r>
      <w:r w:rsidRPr="00092552">
        <w:rPr>
          <w:sz w:val="28"/>
          <w:szCs w:val="28"/>
        </w:rPr>
        <w:t>ия об оплате труда муниципальных служащих администрации сельского поселения Псыкод и Положения об оплате труда   работников администрации сельского поселения Псыкод, замещающих должности, не относящиеся к должностям муниципальной службы</w:t>
      </w:r>
      <w:r>
        <w:rPr>
          <w:sz w:val="28"/>
          <w:szCs w:val="28"/>
        </w:rPr>
        <w:t>»</w:t>
      </w:r>
      <w:r w:rsidRPr="00092552">
        <w:rPr>
          <w:sz w:val="28"/>
          <w:szCs w:val="28"/>
        </w:rPr>
        <w:t xml:space="preserve"> </w:t>
      </w:r>
    </w:p>
    <w:p w:rsidR="00092552" w:rsidRPr="0017395B" w:rsidRDefault="00092552" w:rsidP="00092552">
      <w:pPr>
        <w:ind w:right="-1"/>
        <w:rPr>
          <w:rFonts w:eastAsia="Calibri"/>
          <w:b/>
          <w:bCs/>
          <w:sz w:val="28"/>
          <w:szCs w:val="28"/>
        </w:rPr>
      </w:pPr>
    </w:p>
    <w:p w:rsidR="00092552" w:rsidRPr="0017395B" w:rsidRDefault="00092552" w:rsidP="00092552">
      <w:pPr>
        <w:widowControl w:val="0"/>
        <w:autoSpaceDE w:val="0"/>
        <w:autoSpaceDN w:val="0"/>
        <w:adjustRightInd w:val="0"/>
        <w:jc w:val="both"/>
        <w:rPr>
          <w:sz w:val="28"/>
          <w:szCs w:val="28"/>
        </w:rPr>
      </w:pPr>
      <w:r w:rsidRPr="0017395B">
        <w:rPr>
          <w:sz w:val="28"/>
          <w:szCs w:val="28"/>
        </w:rPr>
        <w:t xml:space="preserve">     </w:t>
      </w:r>
      <w:r>
        <w:rPr>
          <w:sz w:val="28"/>
          <w:szCs w:val="28"/>
        </w:rPr>
        <w:t xml:space="preserve">     Период обнародования: с  17.02.2022  по  30</w:t>
      </w:r>
      <w:r w:rsidRPr="0017395B">
        <w:rPr>
          <w:sz w:val="28"/>
          <w:szCs w:val="28"/>
        </w:rPr>
        <w:t xml:space="preserve">.03.2022г.                                                   </w:t>
      </w:r>
    </w:p>
    <w:p w:rsidR="00092552" w:rsidRPr="0017395B" w:rsidRDefault="00092552" w:rsidP="00092552">
      <w:pPr>
        <w:widowControl w:val="0"/>
        <w:autoSpaceDE w:val="0"/>
        <w:autoSpaceDN w:val="0"/>
        <w:adjustRightInd w:val="0"/>
        <w:ind w:left="360"/>
        <w:jc w:val="both"/>
        <w:rPr>
          <w:sz w:val="28"/>
          <w:szCs w:val="28"/>
        </w:rPr>
      </w:pPr>
    </w:p>
    <w:tbl>
      <w:tblPr>
        <w:tblW w:w="9831"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
        <w:gridCol w:w="3878"/>
        <w:gridCol w:w="3492"/>
        <w:gridCol w:w="1986"/>
      </w:tblGrid>
      <w:tr w:rsidR="00092552" w:rsidRPr="0017395B" w:rsidTr="00092552">
        <w:trPr>
          <w:trHeight w:val="411"/>
        </w:trPr>
        <w:tc>
          <w:tcPr>
            <w:tcW w:w="475" w:type="dxa"/>
            <w:tcBorders>
              <w:top w:val="single" w:sz="4" w:space="0" w:color="auto"/>
              <w:left w:val="single" w:sz="4" w:space="0" w:color="auto"/>
              <w:bottom w:val="single" w:sz="4" w:space="0" w:color="auto"/>
              <w:right w:val="single" w:sz="4" w:space="0" w:color="auto"/>
            </w:tcBorders>
          </w:tcPr>
          <w:p w:rsidR="00092552" w:rsidRPr="0017395B" w:rsidRDefault="00092552" w:rsidP="00C276B7">
            <w:pPr>
              <w:widowControl w:val="0"/>
              <w:autoSpaceDE w:val="0"/>
              <w:autoSpaceDN w:val="0"/>
              <w:adjustRightInd w:val="0"/>
              <w:spacing w:after="160"/>
              <w:jc w:val="center"/>
              <w:rPr>
                <w:sz w:val="28"/>
                <w:szCs w:val="28"/>
              </w:rPr>
            </w:pPr>
          </w:p>
        </w:tc>
        <w:tc>
          <w:tcPr>
            <w:tcW w:w="3878" w:type="dxa"/>
            <w:tcBorders>
              <w:top w:val="single" w:sz="4" w:space="0" w:color="auto"/>
              <w:left w:val="single" w:sz="4" w:space="0" w:color="auto"/>
              <w:bottom w:val="single" w:sz="4" w:space="0" w:color="auto"/>
              <w:right w:val="single" w:sz="4" w:space="0" w:color="auto"/>
            </w:tcBorders>
            <w:hideMark/>
          </w:tcPr>
          <w:p w:rsidR="00092552" w:rsidRPr="0017395B" w:rsidRDefault="00092552" w:rsidP="00C276B7">
            <w:pPr>
              <w:widowControl w:val="0"/>
              <w:autoSpaceDE w:val="0"/>
              <w:autoSpaceDN w:val="0"/>
              <w:adjustRightInd w:val="0"/>
              <w:spacing w:after="160"/>
              <w:jc w:val="center"/>
              <w:rPr>
                <w:b/>
                <w:sz w:val="28"/>
                <w:szCs w:val="28"/>
              </w:rPr>
            </w:pPr>
            <w:r w:rsidRPr="0017395B">
              <w:rPr>
                <w:b/>
                <w:sz w:val="28"/>
                <w:szCs w:val="28"/>
              </w:rPr>
              <w:t>Ф.И.О. руководителя</w:t>
            </w:r>
          </w:p>
        </w:tc>
        <w:tc>
          <w:tcPr>
            <w:tcW w:w="3492" w:type="dxa"/>
            <w:tcBorders>
              <w:top w:val="single" w:sz="4" w:space="0" w:color="auto"/>
              <w:left w:val="single" w:sz="4" w:space="0" w:color="auto"/>
              <w:bottom w:val="single" w:sz="4" w:space="0" w:color="auto"/>
              <w:right w:val="single" w:sz="4" w:space="0" w:color="auto"/>
            </w:tcBorders>
          </w:tcPr>
          <w:p w:rsidR="00092552" w:rsidRPr="0017395B" w:rsidRDefault="00092552" w:rsidP="00C276B7">
            <w:pPr>
              <w:widowControl w:val="0"/>
              <w:autoSpaceDE w:val="0"/>
              <w:autoSpaceDN w:val="0"/>
              <w:adjustRightInd w:val="0"/>
              <w:jc w:val="center"/>
              <w:rPr>
                <w:b/>
                <w:sz w:val="28"/>
                <w:szCs w:val="28"/>
              </w:rPr>
            </w:pPr>
            <w:r w:rsidRPr="0017395B">
              <w:rPr>
                <w:b/>
                <w:sz w:val="28"/>
                <w:szCs w:val="28"/>
              </w:rPr>
              <w:t>Адрес, наименование организации</w:t>
            </w:r>
          </w:p>
          <w:p w:rsidR="00092552" w:rsidRPr="0017395B" w:rsidRDefault="00092552" w:rsidP="00C276B7">
            <w:pPr>
              <w:widowControl w:val="0"/>
              <w:autoSpaceDE w:val="0"/>
              <w:autoSpaceDN w:val="0"/>
              <w:adjustRightInd w:val="0"/>
              <w:spacing w:after="160"/>
              <w:jc w:val="center"/>
              <w:rPr>
                <w:b/>
                <w:sz w:val="28"/>
                <w:szCs w:val="28"/>
              </w:rPr>
            </w:pPr>
          </w:p>
        </w:tc>
        <w:tc>
          <w:tcPr>
            <w:tcW w:w="1986" w:type="dxa"/>
            <w:tcBorders>
              <w:top w:val="single" w:sz="4" w:space="0" w:color="auto"/>
              <w:left w:val="single" w:sz="4" w:space="0" w:color="auto"/>
              <w:bottom w:val="single" w:sz="4" w:space="0" w:color="auto"/>
              <w:right w:val="single" w:sz="4" w:space="0" w:color="auto"/>
            </w:tcBorders>
            <w:hideMark/>
          </w:tcPr>
          <w:p w:rsidR="00092552" w:rsidRPr="0017395B" w:rsidRDefault="00092552" w:rsidP="00C276B7">
            <w:pPr>
              <w:widowControl w:val="0"/>
              <w:autoSpaceDE w:val="0"/>
              <w:autoSpaceDN w:val="0"/>
              <w:adjustRightInd w:val="0"/>
              <w:spacing w:after="160"/>
              <w:jc w:val="center"/>
              <w:rPr>
                <w:b/>
                <w:sz w:val="28"/>
                <w:szCs w:val="28"/>
              </w:rPr>
            </w:pPr>
            <w:r w:rsidRPr="0017395B">
              <w:rPr>
                <w:b/>
                <w:sz w:val="28"/>
                <w:szCs w:val="28"/>
              </w:rPr>
              <w:t>Подпись, печать</w:t>
            </w:r>
          </w:p>
        </w:tc>
      </w:tr>
      <w:tr w:rsidR="00092552" w:rsidRPr="0017395B" w:rsidTr="00092552">
        <w:trPr>
          <w:trHeight w:val="1955"/>
        </w:trPr>
        <w:tc>
          <w:tcPr>
            <w:tcW w:w="475" w:type="dxa"/>
            <w:tcBorders>
              <w:top w:val="single" w:sz="4" w:space="0" w:color="auto"/>
              <w:left w:val="single" w:sz="4" w:space="0" w:color="auto"/>
              <w:bottom w:val="single" w:sz="4" w:space="0" w:color="auto"/>
              <w:right w:val="single" w:sz="4" w:space="0" w:color="auto"/>
            </w:tcBorders>
            <w:hideMark/>
          </w:tcPr>
          <w:p w:rsidR="00092552" w:rsidRPr="0017395B" w:rsidRDefault="00092552" w:rsidP="00C276B7">
            <w:pPr>
              <w:widowControl w:val="0"/>
              <w:autoSpaceDE w:val="0"/>
              <w:autoSpaceDN w:val="0"/>
              <w:adjustRightInd w:val="0"/>
              <w:spacing w:after="160"/>
              <w:jc w:val="center"/>
              <w:rPr>
                <w:sz w:val="28"/>
                <w:szCs w:val="28"/>
              </w:rPr>
            </w:pPr>
            <w:r w:rsidRPr="0017395B">
              <w:rPr>
                <w:sz w:val="28"/>
                <w:szCs w:val="28"/>
              </w:rPr>
              <w:t>1</w:t>
            </w:r>
          </w:p>
        </w:tc>
        <w:tc>
          <w:tcPr>
            <w:tcW w:w="3878" w:type="dxa"/>
            <w:tcBorders>
              <w:top w:val="single" w:sz="4" w:space="0" w:color="auto"/>
              <w:left w:val="single" w:sz="4" w:space="0" w:color="auto"/>
              <w:bottom w:val="single" w:sz="4" w:space="0" w:color="auto"/>
              <w:right w:val="single" w:sz="4" w:space="0" w:color="auto"/>
            </w:tcBorders>
            <w:hideMark/>
          </w:tcPr>
          <w:p w:rsidR="00092552" w:rsidRPr="0017395B" w:rsidRDefault="00092552" w:rsidP="00C276B7">
            <w:pPr>
              <w:widowControl w:val="0"/>
              <w:autoSpaceDE w:val="0"/>
              <w:autoSpaceDN w:val="0"/>
              <w:adjustRightInd w:val="0"/>
              <w:spacing w:after="160"/>
              <w:rPr>
                <w:sz w:val="28"/>
                <w:szCs w:val="28"/>
              </w:rPr>
            </w:pPr>
            <w:r w:rsidRPr="0017395B">
              <w:rPr>
                <w:sz w:val="28"/>
                <w:szCs w:val="28"/>
              </w:rPr>
              <w:t>Кашеев Аслан        Мухамедович, глава</w:t>
            </w:r>
          </w:p>
        </w:tc>
        <w:tc>
          <w:tcPr>
            <w:tcW w:w="3492" w:type="dxa"/>
            <w:tcBorders>
              <w:top w:val="single" w:sz="4" w:space="0" w:color="auto"/>
              <w:left w:val="single" w:sz="4" w:space="0" w:color="auto"/>
              <w:bottom w:val="single" w:sz="4" w:space="0" w:color="auto"/>
              <w:right w:val="single" w:sz="4" w:space="0" w:color="auto"/>
            </w:tcBorders>
            <w:hideMark/>
          </w:tcPr>
          <w:p w:rsidR="00092552" w:rsidRPr="0017395B" w:rsidRDefault="00092552" w:rsidP="00C276B7">
            <w:pPr>
              <w:widowControl w:val="0"/>
              <w:autoSpaceDE w:val="0"/>
              <w:autoSpaceDN w:val="0"/>
              <w:adjustRightInd w:val="0"/>
              <w:spacing w:line="360" w:lineRule="auto"/>
              <w:rPr>
                <w:sz w:val="28"/>
                <w:szCs w:val="28"/>
              </w:rPr>
            </w:pPr>
            <w:r w:rsidRPr="0017395B">
              <w:rPr>
                <w:sz w:val="28"/>
                <w:szCs w:val="28"/>
              </w:rPr>
              <w:t xml:space="preserve">ул. Ленина,13 </w:t>
            </w:r>
          </w:p>
          <w:p w:rsidR="00092552" w:rsidRPr="0017395B" w:rsidRDefault="00092552" w:rsidP="00C276B7">
            <w:pPr>
              <w:widowControl w:val="0"/>
              <w:autoSpaceDE w:val="0"/>
              <w:autoSpaceDN w:val="0"/>
              <w:adjustRightInd w:val="0"/>
              <w:spacing w:after="160" w:line="360" w:lineRule="auto"/>
              <w:rPr>
                <w:sz w:val="28"/>
                <w:szCs w:val="28"/>
              </w:rPr>
            </w:pPr>
            <w:r w:rsidRPr="0017395B">
              <w:rPr>
                <w:sz w:val="28"/>
                <w:szCs w:val="28"/>
              </w:rPr>
              <w:t xml:space="preserve">Администрация с.п. Псыкод </w:t>
            </w:r>
          </w:p>
        </w:tc>
        <w:tc>
          <w:tcPr>
            <w:tcW w:w="1986" w:type="dxa"/>
            <w:tcBorders>
              <w:top w:val="single" w:sz="4" w:space="0" w:color="auto"/>
              <w:left w:val="single" w:sz="4" w:space="0" w:color="auto"/>
              <w:bottom w:val="single" w:sz="4" w:space="0" w:color="auto"/>
              <w:right w:val="single" w:sz="4" w:space="0" w:color="auto"/>
            </w:tcBorders>
          </w:tcPr>
          <w:p w:rsidR="00092552" w:rsidRPr="0017395B" w:rsidRDefault="00092552" w:rsidP="00C276B7">
            <w:pPr>
              <w:widowControl w:val="0"/>
              <w:autoSpaceDE w:val="0"/>
              <w:autoSpaceDN w:val="0"/>
              <w:adjustRightInd w:val="0"/>
              <w:rPr>
                <w:sz w:val="28"/>
                <w:szCs w:val="28"/>
              </w:rPr>
            </w:pPr>
          </w:p>
          <w:p w:rsidR="00092552" w:rsidRPr="0017395B" w:rsidRDefault="00092552" w:rsidP="00C276B7">
            <w:pPr>
              <w:widowControl w:val="0"/>
              <w:autoSpaceDE w:val="0"/>
              <w:autoSpaceDN w:val="0"/>
              <w:adjustRightInd w:val="0"/>
              <w:rPr>
                <w:sz w:val="28"/>
                <w:szCs w:val="28"/>
              </w:rPr>
            </w:pPr>
          </w:p>
          <w:p w:rsidR="00092552" w:rsidRPr="0017395B" w:rsidRDefault="00092552" w:rsidP="00C276B7">
            <w:pPr>
              <w:widowControl w:val="0"/>
              <w:autoSpaceDE w:val="0"/>
              <w:autoSpaceDN w:val="0"/>
              <w:adjustRightInd w:val="0"/>
              <w:rPr>
                <w:sz w:val="28"/>
                <w:szCs w:val="28"/>
              </w:rPr>
            </w:pPr>
          </w:p>
          <w:p w:rsidR="00092552" w:rsidRPr="0017395B" w:rsidRDefault="00092552" w:rsidP="00C276B7">
            <w:pPr>
              <w:widowControl w:val="0"/>
              <w:autoSpaceDE w:val="0"/>
              <w:autoSpaceDN w:val="0"/>
              <w:adjustRightInd w:val="0"/>
              <w:spacing w:after="160"/>
              <w:rPr>
                <w:sz w:val="28"/>
                <w:szCs w:val="28"/>
              </w:rPr>
            </w:pPr>
          </w:p>
        </w:tc>
      </w:tr>
      <w:tr w:rsidR="00092552" w:rsidRPr="0017395B" w:rsidTr="00092552">
        <w:trPr>
          <w:trHeight w:val="2140"/>
        </w:trPr>
        <w:tc>
          <w:tcPr>
            <w:tcW w:w="475" w:type="dxa"/>
            <w:tcBorders>
              <w:top w:val="single" w:sz="4" w:space="0" w:color="auto"/>
              <w:left w:val="single" w:sz="4" w:space="0" w:color="auto"/>
              <w:bottom w:val="single" w:sz="4" w:space="0" w:color="auto"/>
              <w:right w:val="single" w:sz="4" w:space="0" w:color="auto"/>
            </w:tcBorders>
            <w:hideMark/>
          </w:tcPr>
          <w:p w:rsidR="00092552" w:rsidRPr="0017395B" w:rsidRDefault="00092552" w:rsidP="00C276B7">
            <w:pPr>
              <w:widowControl w:val="0"/>
              <w:autoSpaceDE w:val="0"/>
              <w:autoSpaceDN w:val="0"/>
              <w:adjustRightInd w:val="0"/>
              <w:spacing w:after="160"/>
              <w:rPr>
                <w:sz w:val="28"/>
                <w:szCs w:val="28"/>
              </w:rPr>
            </w:pPr>
            <w:r w:rsidRPr="0017395B">
              <w:rPr>
                <w:sz w:val="28"/>
                <w:szCs w:val="28"/>
              </w:rPr>
              <w:t>2</w:t>
            </w:r>
          </w:p>
        </w:tc>
        <w:tc>
          <w:tcPr>
            <w:tcW w:w="3878" w:type="dxa"/>
            <w:tcBorders>
              <w:top w:val="single" w:sz="4" w:space="0" w:color="auto"/>
              <w:left w:val="single" w:sz="4" w:space="0" w:color="auto"/>
              <w:bottom w:val="single" w:sz="4" w:space="0" w:color="auto"/>
              <w:right w:val="single" w:sz="4" w:space="0" w:color="auto"/>
            </w:tcBorders>
            <w:hideMark/>
          </w:tcPr>
          <w:p w:rsidR="00092552" w:rsidRPr="0017395B" w:rsidRDefault="00092552" w:rsidP="00C276B7">
            <w:pPr>
              <w:widowControl w:val="0"/>
              <w:autoSpaceDE w:val="0"/>
              <w:autoSpaceDN w:val="0"/>
              <w:adjustRightInd w:val="0"/>
              <w:spacing w:after="160"/>
              <w:rPr>
                <w:sz w:val="28"/>
                <w:szCs w:val="28"/>
              </w:rPr>
            </w:pPr>
            <w:r w:rsidRPr="0017395B">
              <w:rPr>
                <w:sz w:val="28"/>
                <w:szCs w:val="28"/>
              </w:rPr>
              <w:t>КимоваМадина</w:t>
            </w:r>
            <w:r>
              <w:rPr>
                <w:sz w:val="28"/>
                <w:szCs w:val="28"/>
              </w:rPr>
              <w:t xml:space="preserve"> </w:t>
            </w:r>
            <w:r w:rsidRPr="0017395B">
              <w:rPr>
                <w:sz w:val="28"/>
                <w:szCs w:val="28"/>
              </w:rPr>
              <w:t>Ногмановна,  директор</w:t>
            </w:r>
          </w:p>
        </w:tc>
        <w:tc>
          <w:tcPr>
            <w:tcW w:w="3492" w:type="dxa"/>
            <w:tcBorders>
              <w:top w:val="single" w:sz="4" w:space="0" w:color="auto"/>
              <w:left w:val="single" w:sz="4" w:space="0" w:color="auto"/>
              <w:bottom w:val="single" w:sz="4" w:space="0" w:color="auto"/>
              <w:right w:val="single" w:sz="4" w:space="0" w:color="auto"/>
            </w:tcBorders>
          </w:tcPr>
          <w:p w:rsidR="00092552" w:rsidRPr="0017395B" w:rsidRDefault="00092552" w:rsidP="00C276B7">
            <w:pPr>
              <w:widowControl w:val="0"/>
              <w:autoSpaceDE w:val="0"/>
              <w:autoSpaceDN w:val="0"/>
              <w:adjustRightInd w:val="0"/>
              <w:spacing w:line="360" w:lineRule="auto"/>
              <w:rPr>
                <w:sz w:val="28"/>
                <w:szCs w:val="28"/>
              </w:rPr>
            </w:pPr>
            <w:r w:rsidRPr="0017395B">
              <w:rPr>
                <w:sz w:val="28"/>
                <w:szCs w:val="28"/>
              </w:rPr>
              <w:t>ул. Ленина,1</w:t>
            </w:r>
          </w:p>
          <w:p w:rsidR="00092552" w:rsidRPr="0017395B" w:rsidRDefault="00092552" w:rsidP="00C276B7">
            <w:pPr>
              <w:widowControl w:val="0"/>
              <w:autoSpaceDE w:val="0"/>
              <w:autoSpaceDN w:val="0"/>
              <w:adjustRightInd w:val="0"/>
              <w:spacing w:line="360" w:lineRule="auto"/>
              <w:rPr>
                <w:sz w:val="28"/>
                <w:szCs w:val="28"/>
              </w:rPr>
            </w:pPr>
            <w:r w:rsidRPr="0017395B">
              <w:rPr>
                <w:sz w:val="28"/>
                <w:szCs w:val="28"/>
              </w:rPr>
              <w:t>МКОУ СОШ  с.п. Псыкод</w:t>
            </w:r>
          </w:p>
          <w:p w:rsidR="00092552" w:rsidRPr="0017395B" w:rsidRDefault="00092552" w:rsidP="00C276B7">
            <w:pPr>
              <w:widowControl w:val="0"/>
              <w:autoSpaceDE w:val="0"/>
              <w:autoSpaceDN w:val="0"/>
              <w:adjustRightInd w:val="0"/>
              <w:spacing w:after="160" w:line="360" w:lineRule="auto"/>
              <w:rPr>
                <w:sz w:val="28"/>
                <w:szCs w:val="28"/>
              </w:rPr>
            </w:pPr>
          </w:p>
        </w:tc>
        <w:tc>
          <w:tcPr>
            <w:tcW w:w="1986" w:type="dxa"/>
            <w:tcBorders>
              <w:top w:val="single" w:sz="4" w:space="0" w:color="auto"/>
              <w:left w:val="single" w:sz="4" w:space="0" w:color="auto"/>
              <w:bottom w:val="single" w:sz="4" w:space="0" w:color="auto"/>
              <w:right w:val="single" w:sz="4" w:space="0" w:color="auto"/>
            </w:tcBorders>
          </w:tcPr>
          <w:p w:rsidR="00092552" w:rsidRPr="0017395B" w:rsidRDefault="00092552" w:rsidP="00C276B7">
            <w:pPr>
              <w:widowControl w:val="0"/>
              <w:autoSpaceDE w:val="0"/>
              <w:autoSpaceDN w:val="0"/>
              <w:adjustRightInd w:val="0"/>
              <w:spacing w:after="160"/>
              <w:jc w:val="both"/>
              <w:rPr>
                <w:sz w:val="28"/>
                <w:szCs w:val="28"/>
              </w:rPr>
            </w:pPr>
          </w:p>
        </w:tc>
      </w:tr>
      <w:tr w:rsidR="00092552" w:rsidRPr="0017395B" w:rsidTr="00092552">
        <w:trPr>
          <w:trHeight w:val="1985"/>
        </w:trPr>
        <w:tc>
          <w:tcPr>
            <w:tcW w:w="475" w:type="dxa"/>
            <w:tcBorders>
              <w:top w:val="single" w:sz="4" w:space="0" w:color="auto"/>
              <w:left w:val="single" w:sz="4" w:space="0" w:color="auto"/>
              <w:bottom w:val="single" w:sz="4" w:space="0" w:color="auto"/>
              <w:right w:val="single" w:sz="4" w:space="0" w:color="auto"/>
            </w:tcBorders>
            <w:hideMark/>
          </w:tcPr>
          <w:p w:rsidR="00092552" w:rsidRPr="0017395B" w:rsidRDefault="00092552" w:rsidP="00C276B7">
            <w:pPr>
              <w:widowControl w:val="0"/>
              <w:autoSpaceDE w:val="0"/>
              <w:autoSpaceDN w:val="0"/>
              <w:adjustRightInd w:val="0"/>
              <w:spacing w:after="160"/>
              <w:rPr>
                <w:sz w:val="28"/>
                <w:szCs w:val="28"/>
              </w:rPr>
            </w:pPr>
            <w:r w:rsidRPr="0017395B">
              <w:rPr>
                <w:sz w:val="28"/>
                <w:szCs w:val="28"/>
              </w:rPr>
              <w:t>3</w:t>
            </w:r>
          </w:p>
        </w:tc>
        <w:tc>
          <w:tcPr>
            <w:tcW w:w="3878" w:type="dxa"/>
            <w:tcBorders>
              <w:top w:val="single" w:sz="4" w:space="0" w:color="auto"/>
              <w:left w:val="single" w:sz="4" w:space="0" w:color="auto"/>
              <w:bottom w:val="single" w:sz="4" w:space="0" w:color="auto"/>
              <w:right w:val="single" w:sz="4" w:space="0" w:color="auto"/>
            </w:tcBorders>
            <w:hideMark/>
          </w:tcPr>
          <w:p w:rsidR="00092552" w:rsidRPr="0017395B" w:rsidRDefault="00092552" w:rsidP="00C276B7">
            <w:pPr>
              <w:widowControl w:val="0"/>
              <w:autoSpaceDE w:val="0"/>
              <w:autoSpaceDN w:val="0"/>
              <w:adjustRightInd w:val="0"/>
              <w:spacing w:after="160"/>
              <w:rPr>
                <w:sz w:val="28"/>
                <w:szCs w:val="28"/>
              </w:rPr>
            </w:pPr>
            <w:r>
              <w:rPr>
                <w:sz w:val="28"/>
                <w:szCs w:val="28"/>
              </w:rPr>
              <w:t xml:space="preserve">Карданов </w:t>
            </w:r>
            <w:r w:rsidRPr="0017395B">
              <w:rPr>
                <w:sz w:val="28"/>
                <w:szCs w:val="28"/>
              </w:rPr>
              <w:t>Джамал Халил</w:t>
            </w:r>
            <w:r>
              <w:rPr>
                <w:sz w:val="28"/>
                <w:szCs w:val="28"/>
              </w:rPr>
              <w:t>ович</w:t>
            </w:r>
            <w:r w:rsidRPr="0017395B">
              <w:rPr>
                <w:sz w:val="28"/>
                <w:szCs w:val="28"/>
              </w:rPr>
              <w:t>, врач</w:t>
            </w:r>
          </w:p>
        </w:tc>
        <w:tc>
          <w:tcPr>
            <w:tcW w:w="3492" w:type="dxa"/>
            <w:tcBorders>
              <w:top w:val="single" w:sz="4" w:space="0" w:color="auto"/>
              <w:left w:val="single" w:sz="4" w:space="0" w:color="auto"/>
              <w:bottom w:val="single" w:sz="4" w:space="0" w:color="auto"/>
              <w:right w:val="single" w:sz="4" w:space="0" w:color="auto"/>
            </w:tcBorders>
          </w:tcPr>
          <w:p w:rsidR="00092552" w:rsidRPr="0017395B" w:rsidRDefault="00092552" w:rsidP="00C276B7">
            <w:pPr>
              <w:widowControl w:val="0"/>
              <w:autoSpaceDE w:val="0"/>
              <w:autoSpaceDN w:val="0"/>
              <w:adjustRightInd w:val="0"/>
              <w:spacing w:line="360" w:lineRule="auto"/>
              <w:rPr>
                <w:sz w:val="28"/>
                <w:szCs w:val="28"/>
              </w:rPr>
            </w:pPr>
            <w:r w:rsidRPr="0017395B">
              <w:rPr>
                <w:sz w:val="28"/>
                <w:szCs w:val="28"/>
              </w:rPr>
              <w:t>ул. Ленина,5</w:t>
            </w:r>
          </w:p>
          <w:p w:rsidR="00092552" w:rsidRPr="0017395B" w:rsidRDefault="00092552" w:rsidP="00C276B7">
            <w:pPr>
              <w:widowControl w:val="0"/>
              <w:autoSpaceDE w:val="0"/>
              <w:autoSpaceDN w:val="0"/>
              <w:adjustRightInd w:val="0"/>
              <w:spacing w:line="360" w:lineRule="auto"/>
              <w:rPr>
                <w:sz w:val="28"/>
                <w:szCs w:val="28"/>
              </w:rPr>
            </w:pPr>
            <w:r w:rsidRPr="0017395B">
              <w:rPr>
                <w:sz w:val="28"/>
                <w:szCs w:val="28"/>
              </w:rPr>
              <w:t>«Амбулатория с.п. Псыкод»</w:t>
            </w:r>
          </w:p>
          <w:p w:rsidR="00092552" w:rsidRPr="0017395B" w:rsidRDefault="00092552" w:rsidP="00C276B7">
            <w:pPr>
              <w:widowControl w:val="0"/>
              <w:autoSpaceDE w:val="0"/>
              <w:autoSpaceDN w:val="0"/>
              <w:adjustRightInd w:val="0"/>
              <w:spacing w:after="160" w:line="360" w:lineRule="auto"/>
              <w:rPr>
                <w:sz w:val="28"/>
                <w:szCs w:val="28"/>
              </w:rPr>
            </w:pPr>
          </w:p>
        </w:tc>
        <w:tc>
          <w:tcPr>
            <w:tcW w:w="1986" w:type="dxa"/>
            <w:tcBorders>
              <w:top w:val="single" w:sz="4" w:space="0" w:color="auto"/>
              <w:left w:val="single" w:sz="4" w:space="0" w:color="auto"/>
              <w:bottom w:val="single" w:sz="4" w:space="0" w:color="auto"/>
              <w:right w:val="single" w:sz="4" w:space="0" w:color="auto"/>
            </w:tcBorders>
          </w:tcPr>
          <w:p w:rsidR="00092552" w:rsidRPr="0017395B" w:rsidRDefault="00092552" w:rsidP="00C276B7">
            <w:pPr>
              <w:widowControl w:val="0"/>
              <w:autoSpaceDE w:val="0"/>
              <w:autoSpaceDN w:val="0"/>
              <w:adjustRightInd w:val="0"/>
              <w:spacing w:after="160"/>
              <w:jc w:val="both"/>
              <w:rPr>
                <w:sz w:val="28"/>
                <w:szCs w:val="28"/>
              </w:rPr>
            </w:pPr>
          </w:p>
        </w:tc>
      </w:tr>
    </w:tbl>
    <w:p w:rsidR="00092552" w:rsidRPr="00092552" w:rsidRDefault="00092552" w:rsidP="00092552">
      <w:pPr>
        <w:ind w:firstLine="708"/>
        <w:rPr>
          <w:sz w:val="26"/>
          <w:szCs w:val="26"/>
        </w:rPr>
      </w:pPr>
    </w:p>
    <w:sectPr w:rsidR="00092552" w:rsidRPr="00092552" w:rsidSect="00917210">
      <w:pgSz w:w="11906" w:h="16838"/>
      <w:pgMar w:top="567" w:right="850" w:bottom="56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5FF" w:rsidRDefault="002675FF" w:rsidP="00684759">
      <w:r>
        <w:separator/>
      </w:r>
    </w:p>
  </w:endnote>
  <w:endnote w:type="continuationSeparator" w:id="1">
    <w:p w:rsidR="002675FF" w:rsidRDefault="002675FF" w:rsidP="006847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5FF" w:rsidRDefault="002675FF" w:rsidP="00684759">
      <w:r>
        <w:separator/>
      </w:r>
    </w:p>
  </w:footnote>
  <w:footnote w:type="continuationSeparator" w:id="1">
    <w:p w:rsidR="002675FF" w:rsidRDefault="002675FF" w:rsidP="006847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303" w:hanging="281"/>
      </w:pPr>
      <w:rPr>
        <w:rFonts w:ascii="Times New Roman" w:eastAsia="Times New Roman" w:hAnsi="Times New Roman" w:cs="Times New Roman" w:hint="default"/>
        <w:spacing w:val="0"/>
        <w:w w:val="100"/>
        <w:sz w:val="28"/>
        <w:szCs w:val="28"/>
        <w:lang w:val="ru-RU" w:bidi="ar-SA"/>
      </w:rPr>
    </w:lvl>
  </w:abstractNum>
  <w:abstractNum w:abstractNumId="2">
    <w:nsid w:val="00000003"/>
    <w:multiLevelType w:val="multilevel"/>
    <w:tmpl w:val="00000003"/>
    <w:name w:val="WW8Num3"/>
    <w:lvl w:ilvl="0">
      <w:start w:val="1"/>
      <w:numFmt w:val="decimal"/>
      <w:suff w:val="space"/>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8FF73E1"/>
    <w:multiLevelType w:val="hybridMultilevel"/>
    <w:tmpl w:val="97529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4B32A0"/>
    <w:multiLevelType w:val="hybridMultilevel"/>
    <w:tmpl w:val="83B40338"/>
    <w:lvl w:ilvl="0" w:tplc="34B458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E05783"/>
    <w:multiLevelType w:val="hybridMultilevel"/>
    <w:tmpl w:val="F512628A"/>
    <w:lvl w:ilvl="0" w:tplc="BFB038FC">
      <w:start w:val="1"/>
      <w:numFmt w:val="bullet"/>
      <w:lvlText w:val="-"/>
      <w:lvlJc w:val="left"/>
      <w:pPr>
        <w:tabs>
          <w:tab w:val="num" w:pos="360"/>
        </w:tabs>
        <w:ind w:left="360" w:hanging="360"/>
      </w:pPr>
      <w:rPr>
        <w:rFonts w:ascii="Courier New" w:hAnsi="Courier New"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6">
    <w:nsid w:val="7FC9164B"/>
    <w:multiLevelType w:val="hybridMultilevel"/>
    <w:tmpl w:val="C42A39E2"/>
    <w:lvl w:ilvl="0" w:tplc="BFB038FC">
      <w:start w:val="1"/>
      <w:numFmt w:val="bullet"/>
      <w:lvlText w:val="-"/>
      <w:lvlJc w:val="left"/>
      <w:pPr>
        <w:tabs>
          <w:tab w:val="num" w:pos="360"/>
        </w:tabs>
        <w:ind w:left="360" w:hanging="360"/>
      </w:pPr>
      <w:rPr>
        <w:rFonts w:ascii="Courier New" w:hAnsi="Courier New"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6"/>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20F9E"/>
    <w:rsid w:val="00000422"/>
    <w:rsid w:val="00001149"/>
    <w:rsid w:val="0000115C"/>
    <w:rsid w:val="00001855"/>
    <w:rsid w:val="000019E8"/>
    <w:rsid w:val="00001E32"/>
    <w:rsid w:val="00002AC0"/>
    <w:rsid w:val="00002BCA"/>
    <w:rsid w:val="00003164"/>
    <w:rsid w:val="000035AB"/>
    <w:rsid w:val="000035C1"/>
    <w:rsid w:val="000036BF"/>
    <w:rsid w:val="00003FF6"/>
    <w:rsid w:val="000045D1"/>
    <w:rsid w:val="000050BB"/>
    <w:rsid w:val="0000513F"/>
    <w:rsid w:val="000059EE"/>
    <w:rsid w:val="00006C43"/>
    <w:rsid w:val="00006CE6"/>
    <w:rsid w:val="0000702E"/>
    <w:rsid w:val="00007300"/>
    <w:rsid w:val="000074B8"/>
    <w:rsid w:val="000077F9"/>
    <w:rsid w:val="00007C24"/>
    <w:rsid w:val="00007D54"/>
    <w:rsid w:val="00007EF3"/>
    <w:rsid w:val="00007FD7"/>
    <w:rsid w:val="00010313"/>
    <w:rsid w:val="00010521"/>
    <w:rsid w:val="0001189C"/>
    <w:rsid w:val="00011A63"/>
    <w:rsid w:val="00011BD5"/>
    <w:rsid w:val="00012BD6"/>
    <w:rsid w:val="000146FD"/>
    <w:rsid w:val="0001474C"/>
    <w:rsid w:val="00014A84"/>
    <w:rsid w:val="00014D4F"/>
    <w:rsid w:val="00014E27"/>
    <w:rsid w:val="000154AB"/>
    <w:rsid w:val="00015BE6"/>
    <w:rsid w:val="00016028"/>
    <w:rsid w:val="000166BA"/>
    <w:rsid w:val="00017DF2"/>
    <w:rsid w:val="00017F8C"/>
    <w:rsid w:val="00020037"/>
    <w:rsid w:val="00020308"/>
    <w:rsid w:val="00020EF1"/>
    <w:rsid w:val="000232A9"/>
    <w:rsid w:val="00023D40"/>
    <w:rsid w:val="00024041"/>
    <w:rsid w:val="000254F4"/>
    <w:rsid w:val="0002637A"/>
    <w:rsid w:val="0002680C"/>
    <w:rsid w:val="00026AAE"/>
    <w:rsid w:val="0003149F"/>
    <w:rsid w:val="000334F6"/>
    <w:rsid w:val="00034A5E"/>
    <w:rsid w:val="00034A94"/>
    <w:rsid w:val="00035423"/>
    <w:rsid w:val="00037427"/>
    <w:rsid w:val="00041377"/>
    <w:rsid w:val="00041822"/>
    <w:rsid w:val="00041E1B"/>
    <w:rsid w:val="0004219C"/>
    <w:rsid w:val="0004336E"/>
    <w:rsid w:val="00044389"/>
    <w:rsid w:val="000459EB"/>
    <w:rsid w:val="0004638E"/>
    <w:rsid w:val="00047505"/>
    <w:rsid w:val="00047721"/>
    <w:rsid w:val="00050219"/>
    <w:rsid w:val="00051565"/>
    <w:rsid w:val="00051EBB"/>
    <w:rsid w:val="000533BC"/>
    <w:rsid w:val="00053BD6"/>
    <w:rsid w:val="00053C02"/>
    <w:rsid w:val="00054600"/>
    <w:rsid w:val="0005489D"/>
    <w:rsid w:val="00055459"/>
    <w:rsid w:val="00055730"/>
    <w:rsid w:val="00055D2C"/>
    <w:rsid w:val="00056A00"/>
    <w:rsid w:val="00056C2A"/>
    <w:rsid w:val="00060159"/>
    <w:rsid w:val="000606B1"/>
    <w:rsid w:val="00060CD0"/>
    <w:rsid w:val="00061459"/>
    <w:rsid w:val="000621D8"/>
    <w:rsid w:val="000635B6"/>
    <w:rsid w:val="000640E6"/>
    <w:rsid w:val="0006454D"/>
    <w:rsid w:val="00066A71"/>
    <w:rsid w:val="000705AF"/>
    <w:rsid w:val="00071312"/>
    <w:rsid w:val="00071EFB"/>
    <w:rsid w:val="000733EE"/>
    <w:rsid w:val="00073554"/>
    <w:rsid w:val="00073586"/>
    <w:rsid w:val="00075698"/>
    <w:rsid w:val="00077A11"/>
    <w:rsid w:val="0008114A"/>
    <w:rsid w:val="00082093"/>
    <w:rsid w:val="000823EF"/>
    <w:rsid w:val="000839E8"/>
    <w:rsid w:val="00083F74"/>
    <w:rsid w:val="00084661"/>
    <w:rsid w:val="00084BAE"/>
    <w:rsid w:val="00084CB3"/>
    <w:rsid w:val="00084F74"/>
    <w:rsid w:val="000859C8"/>
    <w:rsid w:val="0008615D"/>
    <w:rsid w:val="0008654C"/>
    <w:rsid w:val="000869E2"/>
    <w:rsid w:val="00086DAF"/>
    <w:rsid w:val="00086F25"/>
    <w:rsid w:val="000902C2"/>
    <w:rsid w:val="00090AF3"/>
    <w:rsid w:val="00090CD2"/>
    <w:rsid w:val="0009232F"/>
    <w:rsid w:val="00092552"/>
    <w:rsid w:val="0009314E"/>
    <w:rsid w:val="00093C67"/>
    <w:rsid w:val="00095C44"/>
    <w:rsid w:val="000963DB"/>
    <w:rsid w:val="000968FE"/>
    <w:rsid w:val="00096C82"/>
    <w:rsid w:val="0009721F"/>
    <w:rsid w:val="00097EB8"/>
    <w:rsid w:val="000A1161"/>
    <w:rsid w:val="000A1732"/>
    <w:rsid w:val="000A5013"/>
    <w:rsid w:val="000A56BB"/>
    <w:rsid w:val="000A61CE"/>
    <w:rsid w:val="000A634C"/>
    <w:rsid w:val="000A65C7"/>
    <w:rsid w:val="000B19EC"/>
    <w:rsid w:val="000B32FC"/>
    <w:rsid w:val="000B3859"/>
    <w:rsid w:val="000B620A"/>
    <w:rsid w:val="000B6A07"/>
    <w:rsid w:val="000B7714"/>
    <w:rsid w:val="000B7F77"/>
    <w:rsid w:val="000C0135"/>
    <w:rsid w:val="000C2D67"/>
    <w:rsid w:val="000C2FAA"/>
    <w:rsid w:val="000C4347"/>
    <w:rsid w:val="000C458D"/>
    <w:rsid w:val="000C52C3"/>
    <w:rsid w:val="000C5729"/>
    <w:rsid w:val="000C7213"/>
    <w:rsid w:val="000C7E4C"/>
    <w:rsid w:val="000C7F24"/>
    <w:rsid w:val="000D0455"/>
    <w:rsid w:val="000D0734"/>
    <w:rsid w:val="000D1278"/>
    <w:rsid w:val="000D20F0"/>
    <w:rsid w:val="000D275E"/>
    <w:rsid w:val="000D2A31"/>
    <w:rsid w:val="000D3E09"/>
    <w:rsid w:val="000D42BE"/>
    <w:rsid w:val="000D5CEE"/>
    <w:rsid w:val="000E12AE"/>
    <w:rsid w:val="000E21A0"/>
    <w:rsid w:val="000E23DB"/>
    <w:rsid w:val="000E299C"/>
    <w:rsid w:val="000E42AF"/>
    <w:rsid w:val="000E50C1"/>
    <w:rsid w:val="000E575D"/>
    <w:rsid w:val="000E5B39"/>
    <w:rsid w:val="000E5D1A"/>
    <w:rsid w:val="000E60CA"/>
    <w:rsid w:val="000E633E"/>
    <w:rsid w:val="000E7C7F"/>
    <w:rsid w:val="000F0258"/>
    <w:rsid w:val="000F0B6F"/>
    <w:rsid w:val="000F1332"/>
    <w:rsid w:val="000F1878"/>
    <w:rsid w:val="000F2F96"/>
    <w:rsid w:val="000F376D"/>
    <w:rsid w:val="000F3CF0"/>
    <w:rsid w:val="000F4482"/>
    <w:rsid w:val="000F537B"/>
    <w:rsid w:val="000F5C79"/>
    <w:rsid w:val="000F6A86"/>
    <w:rsid w:val="0010068B"/>
    <w:rsid w:val="00100A6D"/>
    <w:rsid w:val="0010126C"/>
    <w:rsid w:val="0010159F"/>
    <w:rsid w:val="00101B0F"/>
    <w:rsid w:val="00102000"/>
    <w:rsid w:val="00103879"/>
    <w:rsid w:val="001048FC"/>
    <w:rsid w:val="0010537D"/>
    <w:rsid w:val="0010558C"/>
    <w:rsid w:val="00105AAF"/>
    <w:rsid w:val="00106042"/>
    <w:rsid w:val="001063E2"/>
    <w:rsid w:val="00106BA7"/>
    <w:rsid w:val="00106E9B"/>
    <w:rsid w:val="00106F76"/>
    <w:rsid w:val="00107BB7"/>
    <w:rsid w:val="00107EA5"/>
    <w:rsid w:val="00110951"/>
    <w:rsid w:val="001118F8"/>
    <w:rsid w:val="00112557"/>
    <w:rsid w:val="00115393"/>
    <w:rsid w:val="001158BD"/>
    <w:rsid w:val="00116A71"/>
    <w:rsid w:val="00116E21"/>
    <w:rsid w:val="0011713D"/>
    <w:rsid w:val="00117272"/>
    <w:rsid w:val="001175A0"/>
    <w:rsid w:val="00121031"/>
    <w:rsid w:val="001225E4"/>
    <w:rsid w:val="00122F0A"/>
    <w:rsid w:val="00124D5B"/>
    <w:rsid w:val="001253AF"/>
    <w:rsid w:val="0012549E"/>
    <w:rsid w:val="00125585"/>
    <w:rsid w:val="001261EB"/>
    <w:rsid w:val="00126B24"/>
    <w:rsid w:val="00126F78"/>
    <w:rsid w:val="00126FF7"/>
    <w:rsid w:val="0013052A"/>
    <w:rsid w:val="0013187E"/>
    <w:rsid w:val="00134A47"/>
    <w:rsid w:val="0013592F"/>
    <w:rsid w:val="00136CAF"/>
    <w:rsid w:val="00140CE7"/>
    <w:rsid w:val="00144D78"/>
    <w:rsid w:val="00145EE0"/>
    <w:rsid w:val="0014633E"/>
    <w:rsid w:val="00147332"/>
    <w:rsid w:val="00150C86"/>
    <w:rsid w:val="00151D2A"/>
    <w:rsid w:val="001533E2"/>
    <w:rsid w:val="00153F5A"/>
    <w:rsid w:val="00155BD7"/>
    <w:rsid w:val="0015624A"/>
    <w:rsid w:val="001576A5"/>
    <w:rsid w:val="001576CC"/>
    <w:rsid w:val="0016156A"/>
    <w:rsid w:val="0016161C"/>
    <w:rsid w:val="001635ED"/>
    <w:rsid w:val="00164115"/>
    <w:rsid w:val="001645FE"/>
    <w:rsid w:val="00164648"/>
    <w:rsid w:val="00164C23"/>
    <w:rsid w:val="0016527D"/>
    <w:rsid w:val="0016639F"/>
    <w:rsid w:val="00166E84"/>
    <w:rsid w:val="001672EF"/>
    <w:rsid w:val="001705E2"/>
    <w:rsid w:val="00170D10"/>
    <w:rsid w:val="00170D45"/>
    <w:rsid w:val="001716E2"/>
    <w:rsid w:val="001724BB"/>
    <w:rsid w:val="00172BC5"/>
    <w:rsid w:val="00172F6D"/>
    <w:rsid w:val="0017353B"/>
    <w:rsid w:val="00174F5A"/>
    <w:rsid w:val="00175829"/>
    <w:rsid w:val="00176845"/>
    <w:rsid w:val="00176887"/>
    <w:rsid w:val="00177402"/>
    <w:rsid w:val="001808E3"/>
    <w:rsid w:val="00181690"/>
    <w:rsid w:val="00181883"/>
    <w:rsid w:val="00181F35"/>
    <w:rsid w:val="00182DEB"/>
    <w:rsid w:val="00182FE8"/>
    <w:rsid w:val="001832D6"/>
    <w:rsid w:val="001836C7"/>
    <w:rsid w:val="00183E90"/>
    <w:rsid w:val="0018456C"/>
    <w:rsid w:val="00185B25"/>
    <w:rsid w:val="00185D04"/>
    <w:rsid w:val="00185EDF"/>
    <w:rsid w:val="001907B6"/>
    <w:rsid w:val="0019211B"/>
    <w:rsid w:val="001921E1"/>
    <w:rsid w:val="00192815"/>
    <w:rsid w:val="00192B1E"/>
    <w:rsid w:val="00192F8F"/>
    <w:rsid w:val="001933AB"/>
    <w:rsid w:val="00193BE6"/>
    <w:rsid w:val="00193C73"/>
    <w:rsid w:val="0019631C"/>
    <w:rsid w:val="001977AE"/>
    <w:rsid w:val="00197A7D"/>
    <w:rsid w:val="00197BDC"/>
    <w:rsid w:val="001A03F1"/>
    <w:rsid w:val="001A1AE4"/>
    <w:rsid w:val="001A2365"/>
    <w:rsid w:val="001A31E3"/>
    <w:rsid w:val="001A40E3"/>
    <w:rsid w:val="001A4244"/>
    <w:rsid w:val="001A4525"/>
    <w:rsid w:val="001A5209"/>
    <w:rsid w:val="001A5763"/>
    <w:rsid w:val="001A60B9"/>
    <w:rsid w:val="001A6209"/>
    <w:rsid w:val="001A67B0"/>
    <w:rsid w:val="001A68C1"/>
    <w:rsid w:val="001A70F5"/>
    <w:rsid w:val="001B1376"/>
    <w:rsid w:val="001B1D45"/>
    <w:rsid w:val="001B33C3"/>
    <w:rsid w:val="001B3D61"/>
    <w:rsid w:val="001B4157"/>
    <w:rsid w:val="001B5799"/>
    <w:rsid w:val="001B622C"/>
    <w:rsid w:val="001B6D5F"/>
    <w:rsid w:val="001B726F"/>
    <w:rsid w:val="001B7A2F"/>
    <w:rsid w:val="001B7DFA"/>
    <w:rsid w:val="001B7ECF"/>
    <w:rsid w:val="001B7F1C"/>
    <w:rsid w:val="001C0A71"/>
    <w:rsid w:val="001C13A9"/>
    <w:rsid w:val="001C25ED"/>
    <w:rsid w:val="001C2B35"/>
    <w:rsid w:val="001C2D39"/>
    <w:rsid w:val="001C385B"/>
    <w:rsid w:val="001C3EA8"/>
    <w:rsid w:val="001C42D0"/>
    <w:rsid w:val="001C5D76"/>
    <w:rsid w:val="001C6047"/>
    <w:rsid w:val="001C75E1"/>
    <w:rsid w:val="001C7713"/>
    <w:rsid w:val="001C7970"/>
    <w:rsid w:val="001C7AF1"/>
    <w:rsid w:val="001C7D9B"/>
    <w:rsid w:val="001D0283"/>
    <w:rsid w:val="001D168D"/>
    <w:rsid w:val="001D1E93"/>
    <w:rsid w:val="001D3871"/>
    <w:rsid w:val="001D39E3"/>
    <w:rsid w:val="001D5AEC"/>
    <w:rsid w:val="001D7FC4"/>
    <w:rsid w:val="001E1AC2"/>
    <w:rsid w:val="001E1D77"/>
    <w:rsid w:val="001E2556"/>
    <w:rsid w:val="001E406C"/>
    <w:rsid w:val="001E43D2"/>
    <w:rsid w:val="001E4955"/>
    <w:rsid w:val="001E4A5B"/>
    <w:rsid w:val="001E7650"/>
    <w:rsid w:val="001F085C"/>
    <w:rsid w:val="001F0DFB"/>
    <w:rsid w:val="001F1831"/>
    <w:rsid w:val="001F1BB7"/>
    <w:rsid w:val="001F21AC"/>
    <w:rsid w:val="001F2608"/>
    <w:rsid w:val="001F29A7"/>
    <w:rsid w:val="001F49AB"/>
    <w:rsid w:val="001F4A7E"/>
    <w:rsid w:val="001F56CC"/>
    <w:rsid w:val="001F774A"/>
    <w:rsid w:val="001F7ECD"/>
    <w:rsid w:val="00200601"/>
    <w:rsid w:val="00200716"/>
    <w:rsid w:val="00200FA9"/>
    <w:rsid w:val="0020109E"/>
    <w:rsid w:val="00201469"/>
    <w:rsid w:val="00201CF2"/>
    <w:rsid w:val="00202D80"/>
    <w:rsid w:val="00203A88"/>
    <w:rsid w:val="00203B9B"/>
    <w:rsid w:val="002041FD"/>
    <w:rsid w:val="002043B0"/>
    <w:rsid w:val="002046C7"/>
    <w:rsid w:val="00204CA9"/>
    <w:rsid w:val="00204EDB"/>
    <w:rsid w:val="00207949"/>
    <w:rsid w:val="00207D00"/>
    <w:rsid w:val="0021099B"/>
    <w:rsid w:val="00210FF4"/>
    <w:rsid w:val="002132EF"/>
    <w:rsid w:val="002132F1"/>
    <w:rsid w:val="002148A6"/>
    <w:rsid w:val="002152E5"/>
    <w:rsid w:val="002163F9"/>
    <w:rsid w:val="0021655C"/>
    <w:rsid w:val="0021684E"/>
    <w:rsid w:val="0021699E"/>
    <w:rsid w:val="0021752B"/>
    <w:rsid w:val="002228F1"/>
    <w:rsid w:val="00222B8D"/>
    <w:rsid w:val="00222BA2"/>
    <w:rsid w:val="00226351"/>
    <w:rsid w:val="00227069"/>
    <w:rsid w:val="00227173"/>
    <w:rsid w:val="00227CCF"/>
    <w:rsid w:val="002301F5"/>
    <w:rsid w:val="002307E3"/>
    <w:rsid w:val="00231627"/>
    <w:rsid w:val="0023293B"/>
    <w:rsid w:val="00233582"/>
    <w:rsid w:val="00233A14"/>
    <w:rsid w:val="00234386"/>
    <w:rsid w:val="00234A71"/>
    <w:rsid w:val="00235B7C"/>
    <w:rsid w:val="00235CB9"/>
    <w:rsid w:val="00236AA8"/>
    <w:rsid w:val="002378B5"/>
    <w:rsid w:val="00237C36"/>
    <w:rsid w:val="00237DCE"/>
    <w:rsid w:val="002433E8"/>
    <w:rsid w:val="00243E91"/>
    <w:rsid w:val="00244975"/>
    <w:rsid w:val="00244EDE"/>
    <w:rsid w:val="0024512A"/>
    <w:rsid w:val="002458E1"/>
    <w:rsid w:val="00246561"/>
    <w:rsid w:val="0024673B"/>
    <w:rsid w:val="00246797"/>
    <w:rsid w:val="002478FA"/>
    <w:rsid w:val="00247DD2"/>
    <w:rsid w:val="00252808"/>
    <w:rsid w:val="00252B85"/>
    <w:rsid w:val="00252C1C"/>
    <w:rsid w:val="00252F27"/>
    <w:rsid w:val="00254E87"/>
    <w:rsid w:val="002553CF"/>
    <w:rsid w:val="002560E9"/>
    <w:rsid w:val="0025626E"/>
    <w:rsid w:val="0025670E"/>
    <w:rsid w:val="0025792C"/>
    <w:rsid w:val="0026053B"/>
    <w:rsid w:val="002608AD"/>
    <w:rsid w:val="00260E23"/>
    <w:rsid w:val="0026299D"/>
    <w:rsid w:val="00262A5B"/>
    <w:rsid w:val="0026436E"/>
    <w:rsid w:val="00264B49"/>
    <w:rsid w:val="0026509C"/>
    <w:rsid w:val="002659F8"/>
    <w:rsid w:val="00265FA5"/>
    <w:rsid w:val="00266BA4"/>
    <w:rsid w:val="002671F0"/>
    <w:rsid w:val="002675FF"/>
    <w:rsid w:val="00267E76"/>
    <w:rsid w:val="0027062D"/>
    <w:rsid w:val="00270FF4"/>
    <w:rsid w:val="00271AD3"/>
    <w:rsid w:val="00272E44"/>
    <w:rsid w:val="00273DEA"/>
    <w:rsid w:val="00276B2E"/>
    <w:rsid w:val="002772F8"/>
    <w:rsid w:val="00277981"/>
    <w:rsid w:val="00280E6E"/>
    <w:rsid w:val="00281483"/>
    <w:rsid w:val="00281BB0"/>
    <w:rsid w:val="002821D6"/>
    <w:rsid w:val="00282501"/>
    <w:rsid w:val="00284245"/>
    <w:rsid w:val="00284F2D"/>
    <w:rsid w:val="002874E4"/>
    <w:rsid w:val="00287C05"/>
    <w:rsid w:val="00287E79"/>
    <w:rsid w:val="00290523"/>
    <w:rsid w:val="00290A5D"/>
    <w:rsid w:val="00290BDD"/>
    <w:rsid w:val="00291C4B"/>
    <w:rsid w:val="0029263D"/>
    <w:rsid w:val="00293E6F"/>
    <w:rsid w:val="00294847"/>
    <w:rsid w:val="00295B03"/>
    <w:rsid w:val="00296682"/>
    <w:rsid w:val="002979B9"/>
    <w:rsid w:val="002A0134"/>
    <w:rsid w:val="002A046D"/>
    <w:rsid w:val="002A119C"/>
    <w:rsid w:val="002A29F7"/>
    <w:rsid w:val="002A3500"/>
    <w:rsid w:val="002A42BD"/>
    <w:rsid w:val="002A4823"/>
    <w:rsid w:val="002A51C6"/>
    <w:rsid w:val="002A5D26"/>
    <w:rsid w:val="002A6E34"/>
    <w:rsid w:val="002B0E4D"/>
    <w:rsid w:val="002B14A8"/>
    <w:rsid w:val="002B2A47"/>
    <w:rsid w:val="002B2C7E"/>
    <w:rsid w:val="002B549A"/>
    <w:rsid w:val="002B5BC4"/>
    <w:rsid w:val="002B5E84"/>
    <w:rsid w:val="002B62B2"/>
    <w:rsid w:val="002B631F"/>
    <w:rsid w:val="002B7131"/>
    <w:rsid w:val="002C0328"/>
    <w:rsid w:val="002C064A"/>
    <w:rsid w:val="002C06B3"/>
    <w:rsid w:val="002C10DF"/>
    <w:rsid w:val="002C11DC"/>
    <w:rsid w:val="002C22FA"/>
    <w:rsid w:val="002C2582"/>
    <w:rsid w:val="002C2AE8"/>
    <w:rsid w:val="002C30DB"/>
    <w:rsid w:val="002C3856"/>
    <w:rsid w:val="002C40B2"/>
    <w:rsid w:val="002C4E3F"/>
    <w:rsid w:val="002C500C"/>
    <w:rsid w:val="002C5134"/>
    <w:rsid w:val="002C532A"/>
    <w:rsid w:val="002C5595"/>
    <w:rsid w:val="002C5C7C"/>
    <w:rsid w:val="002C5D90"/>
    <w:rsid w:val="002C6354"/>
    <w:rsid w:val="002C7006"/>
    <w:rsid w:val="002C70E2"/>
    <w:rsid w:val="002C71AA"/>
    <w:rsid w:val="002C736C"/>
    <w:rsid w:val="002D02D4"/>
    <w:rsid w:val="002D0EEE"/>
    <w:rsid w:val="002D1617"/>
    <w:rsid w:val="002D1E90"/>
    <w:rsid w:val="002D208A"/>
    <w:rsid w:val="002D2A5A"/>
    <w:rsid w:val="002D34E0"/>
    <w:rsid w:val="002D40B1"/>
    <w:rsid w:val="002D628C"/>
    <w:rsid w:val="002D681C"/>
    <w:rsid w:val="002D6C15"/>
    <w:rsid w:val="002D7329"/>
    <w:rsid w:val="002E1ACD"/>
    <w:rsid w:val="002E1E16"/>
    <w:rsid w:val="002E225C"/>
    <w:rsid w:val="002E38A9"/>
    <w:rsid w:val="002E38C3"/>
    <w:rsid w:val="002E40E9"/>
    <w:rsid w:val="002E42C1"/>
    <w:rsid w:val="002E43B3"/>
    <w:rsid w:val="002F086E"/>
    <w:rsid w:val="002F19E9"/>
    <w:rsid w:val="002F1EB2"/>
    <w:rsid w:val="002F1FFA"/>
    <w:rsid w:val="002F3985"/>
    <w:rsid w:val="002F3A43"/>
    <w:rsid w:val="002F3AA5"/>
    <w:rsid w:val="002F3CAF"/>
    <w:rsid w:val="002F4E4B"/>
    <w:rsid w:val="002F5C47"/>
    <w:rsid w:val="002F6210"/>
    <w:rsid w:val="003003BD"/>
    <w:rsid w:val="00300F75"/>
    <w:rsid w:val="003014DA"/>
    <w:rsid w:val="003019D3"/>
    <w:rsid w:val="00301B4A"/>
    <w:rsid w:val="00301BD8"/>
    <w:rsid w:val="00302DE5"/>
    <w:rsid w:val="003045FB"/>
    <w:rsid w:val="00304E5C"/>
    <w:rsid w:val="0030525B"/>
    <w:rsid w:val="00307877"/>
    <w:rsid w:val="00307FBD"/>
    <w:rsid w:val="003103A1"/>
    <w:rsid w:val="00310A0F"/>
    <w:rsid w:val="00310B35"/>
    <w:rsid w:val="00312B58"/>
    <w:rsid w:val="00313AAB"/>
    <w:rsid w:val="00314E40"/>
    <w:rsid w:val="0031561F"/>
    <w:rsid w:val="00315C35"/>
    <w:rsid w:val="003163A6"/>
    <w:rsid w:val="00316795"/>
    <w:rsid w:val="0031682E"/>
    <w:rsid w:val="00316C2B"/>
    <w:rsid w:val="003178AB"/>
    <w:rsid w:val="00317BF3"/>
    <w:rsid w:val="00317F32"/>
    <w:rsid w:val="00320F9E"/>
    <w:rsid w:val="00321686"/>
    <w:rsid w:val="00321FBE"/>
    <w:rsid w:val="00322D51"/>
    <w:rsid w:val="00323071"/>
    <w:rsid w:val="00324316"/>
    <w:rsid w:val="0032652B"/>
    <w:rsid w:val="00326D9A"/>
    <w:rsid w:val="003276A9"/>
    <w:rsid w:val="00330533"/>
    <w:rsid w:val="0033086C"/>
    <w:rsid w:val="003311BC"/>
    <w:rsid w:val="00331E11"/>
    <w:rsid w:val="00331F2D"/>
    <w:rsid w:val="003321C2"/>
    <w:rsid w:val="00332615"/>
    <w:rsid w:val="00333009"/>
    <w:rsid w:val="003369A6"/>
    <w:rsid w:val="00341582"/>
    <w:rsid w:val="00341609"/>
    <w:rsid w:val="00342692"/>
    <w:rsid w:val="00342F7A"/>
    <w:rsid w:val="0034492D"/>
    <w:rsid w:val="00344D89"/>
    <w:rsid w:val="0034501C"/>
    <w:rsid w:val="00346568"/>
    <w:rsid w:val="00347103"/>
    <w:rsid w:val="0035062B"/>
    <w:rsid w:val="00350878"/>
    <w:rsid w:val="00351925"/>
    <w:rsid w:val="00351A49"/>
    <w:rsid w:val="00352FE0"/>
    <w:rsid w:val="00353B28"/>
    <w:rsid w:val="00353EAE"/>
    <w:rsid w:val="00354C8C"/>
    <w:rsid w:val="00355AA7"/>
    <w:rsid w:val="0035749C"/>
    <w:rsid w:val="0036032A"/>
    <w:rsid w:val="00360438"/>
    <w:rsid w:val="00360E6F"/>
    <w:rsid w:val="00361479"/>
    <w:rsid w:val="00361E2C"/>
    <w:rsid w:val="00362411"/>
    <w:rsid w:val="00362648"/>
    <w:rsid w:val="00363B09"/>
    <w:rsid w:val="00364576"/>
    <w:rsid w:val="003645CB"/>
    <w:rsid w:val="0036466E"/>
    <w:rsid w:val="00365A7A"/>
    <w:rsid w:val="00365B4D"/>
    <w:rsid w:val="00367081"/>
    <w:rsid w:val="00367374"/>
    <w:rsid w:val="003677D1"/>
    <w:rsid w:val="0037006C"/>
    <w:rsid w:val="00371AD0"/>
    <w:rsid w:val="003723E7"/>
    <w:rsid w:val="00372B8D"/>
    <w:rsid w:val="003741BF"/>
    <w:rsid w:val="003743D9"/>
    <w:rsid w:val="00374A76"/>
    <w:rsid w:val="00374E17"/>
    <w:rsid w:val="00376550"/>
    <w:rsid w:val="0037709D"/>
    <w:rsid w:val="00380AE2"/>
    <w:rsid w:val="00380E88"/>
    <w:rsid w:val="00381C11"/>
    <w:rsid w:val="0038211E"/>
    <w:rsid w:val="00382840"/>
    <w:rsid w:val="00383394"/>
    <w:rsid w:val="003836BF"/>
    <w:rsid w:val="00386D4C"/>
    <w:rsid w:val="00387798"/>
    <w:rsid w:val="00387BB6"/>
    <w:rsid w:val="003904D6"/>
    <w:rsid w:val="003911B2"/>
    <w:rsid w:val="0039183D"/>
    <w:rsid w:val="0039288D"/>
    <w:rsid w:val="00392A01"/>
    <w:rsid w:val="00393254"/>
    <w:rsid w:val="00393994"/>
    <w:rsid w:val="00393A2D"/>
    <w:rsid w:val="00394068"/>
    <w:rsid w:val="0039497B"/>
    <w:rsid w:val="0039690F"/>
    <w:rsid w:val="003977D8"/>
    <w:rsid w:val="003A02D6"/>
    <w:rsid w:val="003A0917"/>
    <w:rsid w:val="003A256B"/>
    <w:rsid w:val="003A2F6C"/>
    <w:rsid w:val="003A38BD"/>
    <w:rsid w:val="003A48DC"/>
    <w:rsid w:val="003A5B1F"/>
    <w:rsid w:val="003A68C4"/>
    <w:rsid w:val="003A6BB7"/>
    <w:rsid w:val="003A6D64"/>
    <w:rsid w:val="003A7E1D"/>
    <w:rsid w:val="003A7E27"/>
    <w:rsid w:val="003B01C1"/>
    <w:rsid w:val="003B0617"/>
    <w:rsid w:val="003B0842"/>
    <w:rsid w:val="003B0BEA"/>
    <w:rsid w:val="003B0CAA"/>
    <w:rsid w:val="003B0DAC"/>
    <w:rsid w:val="003B0F2B"/>
    <w:rsid w:val="003B2040"/>
    <w:rsid w:val="003B2C8B"/>
    <w:rsid w:val="003B3803"/>
    <w:rsid w:val="003B4BFA"/>
    <w:rsid w:val="003B627C"/>
    <w:rsid w:val="003B66D5"/>
    <w:rsid w:val="003C03C2"/>
    <w:rsid w:val="003C070B"/>
    <w:rsid w:val="003C0BD2"/>
    <w:rsid w:val="003C19B1"/>
    <w:rsid w:val="003C2FFF"/>
    <w:rsid w:val="003C4766"/>
    <w:rsid w:val="003C4957"/>
    <w:rsid w:val="003C499E"/>
    <w:rsid w:val="003C4A43"/>
    <w:rsid w:val="003C4C5B"/>
    <w:rsid w:val="003C5AF5"/>
    <w:rsid w:val="003C7772"/>
    <w:rsid w:val="003D0957"/>
    <w:rsid w:val="003D10E0"/>
    <w:rsid w:val="003D1211"/>
    <w:rsid w:val="003D3CBB"/>
    <w:rsid w:val="003D41FC"/>
    <w:rsid w:val="003D4948"/>
    <w:rsid w:val="003D565A"/>
    <w:rsid w:val="003D5BD5"/>
    <w:rsid w:val="003D64AF"/>
    <w:rsid w:val="003D764A"/>
    <w:rsid w:val="003D7C6B"/>
    <w:rsid w:val="003D7D61"/>
    <w:rsid w:val="003E08F1"/>
    <w:rsid w:val="003E0BD3"/>
    <w:rsid w:val="003E0CDE"/>
    <w:rsid w:val="003E251F"/>
    <w:rsid w:val="003E25AC"/>
    <w:rsid w:val="003E3F99"/>
    <w:rsid w:val="003E4BDB"/>
    <w:rsid w:val="003E576B"/>
    <w:rsid w:val="003E58AF"/>
    <w:rsid w:val="003E5E1F"/>
    <w:rsid w:val="003E674D"/>
    <w:rsid w:val="003E6C17"/>
    <w:rsid w:val="003E6C5C"/>
    <w:rsid w:val="003E75B1"/>
    <w:rsid w:val="003F1DA8"/>
    <w:rsid w:val="003F22BE"/>
    <w:rsid w:val="003F27CA"/>
    <w:rsid w:val="003F2A83"/>
    <w:rsid w:val="003F4227"/>
    <w:rsid w:val="003F44C7"/>
    <w:rsid w:val="003F4511"/>
    <w:rsid w:val="003F5096"/>
    <w:rsid w:val="003F5A05"/>
    <w:rsid w:val="003F7D89"/>
    <w:rsid w:val="00402513"/>
    <w:rsid w:val="0040252D"/>
    <w:rsid w:val="00404627"/>
    <w:rsid w:val="00404AFC"/>
    <w:rsid w:val="00405A98"/>
    <w:rsid w:val="00410440"/>
    <w:rsid w:val="004107CE"/>
    <w:rsid w:val="00410C17"/>
    <w:rsid w:val="004116BF"/>
    <w:rsid w:val="004120A1"/>
    <w:rsid w:val="00412673"/>
    <w:rsid w:val="00413841"/>
    <w:rsid w:val="00413911"/>
    <w:rsid w:val="00414209"/>
    <w:rsid w:val="004149C7"/>
    <w:rsid w:val="00414ACE"/>
    <w:rsid w:val="00414E3A"/>
    <w:rsid w:val="00414F5D"/>
    <w:rsid w:val="00416273"/>
    <w:rsid w:val="004171BE"/>
    <w:rsid w:val="004205EE"/>
    <w:rsid w:val="004206C0"/>
    <w:rsid w:val="004210E6"/>
    <w:rsid w:val="00421432"/>
    <w:rsid w:val="00421921"/>
    <w:rsid w:val="00421F1F"/>
    <w:rsid w:val="00422599"/>
    <w:rsid w:val="004234B0"/>
    <w:rsid w:val="00424113"/>
    <w:rsid w:val="004241F7"/>
    <w:rsid w:val="00424E7B"/>
    <w:rsid w:val="00425683"/>
    <w:rsid w:val="00425FFD"/>
    <w:rsid w:val="0042606B"/>
    <w:rsid w:val="0042613C"/>
    <w:rsid w:val="0042762C"/>
    <w:rsid w:val="00427A85"/>
    <w:rsid w:val="00427F70"/>
    <w:rsid w:val="00427FDD"/>
    <w:rsid w:val="00431933"/>
    <w:rsid w:val="004320E4"/>
    <w:rsid w:val="004337CD"/>
    <w:rsid w:val="00433A29"/>
    <w:rsid w:val="00433A5B"/>
    <w:rsid w:val="00434492"/>
    <w:rsid w:val="00434904"/>
    <w:rsid w:val="00434D3C"/>
    <w:rsid w:val="0043547A"/>
    <w:rsid w:val="00437F97"/>
    <w:rsid w:val="004401BA"/>
    <w:rsid w:val="00440DF7"/>
    <w:rsid w:val="004418CB"/>
    <w:rsid w:val="00441CB9"/>
    <w:rsid w:val="00442124"/>
    <w:rsid w:val="00442422"/>
    <w:rsid w:val="00444CC8"/>
    <w:rsid w:val="00445001"/>
    <w:rsid w:val="00445819"/>
    <w:rsid w:val="004466AC"/>
    <w:rsid w:val="00447AAA"/>
    <w:rsid w:val="00450655"/>
    <w:rsid w:val="00450690"/>
    <w:rsid w:val="00450C1D"/>
    <w:rsid w:val="0045166D"/>
    <w:rsid w:val="00451C5B"/>
    <w:rsid w:val="0045244B"/>
    <w:rsid w:val="00454467"/>
    <w:rsid w:val="00454A12"/>
    <w:rsid w:val="0045513F"/>
    <w:rsid w:val="0045624E"/>
    <w:rsid w:val="0045646A"/>
    <w:rsid w:val="004566AD"/>
    <w:rsid w:val="004567AF"/>
    <w:rsid w:val="00457791"/>
    <w:rsid w:val="00460837"/>
    <w:rsid w:val="004618CB"/>
    <w:rsid w:val="00462049"/>
    <w:rsid w:val="00462AB5"/>
    <w:rsid w:val="0046370A"/>
    <w:rsid w:val="004648A6"/>
    <w:rsid w:val="004656EF"/>
    <w:rsid w:val="00466B5D"/>
    <w:rsid w:val="0046703F"/>
    <w:rsid w:val="004676A6"/>
    <w:rsid w:val="00471F50"/>
    <w:rsid w:val="00472005"/>
    <w:rsid w:val="00472B5B"/>
    <w:rsid w:val="00473253"/>
    <w:rsid w:val="0047353D"/>
    <w:rsid w:val="00473A90"/>
    <w:rsid w:val="00473FD1"/>
    <w:rsid w:val="0047411F"/>
    <w:rsid w:val="00474280"/>
    <w:rsid w:val="004758FC"/>
    <w:rsid w:val="00476143"/>
    <w:rsid w:val="004772EA"/>
    <w:rsid w:val="00477F1F"/>
    <w:rsid w:val="00480ED4"/>
    <w:rsid w:val="0048208C"/>
    <w:rsid w:val="004821B8"/>
    <w:rsid w:val="00484417"/>
    <w:rsid w:val="0048461B"/>
    <w:rsid w:val="00484AAE"/>
    <w:rsid w:val="004852C3"/>
    <w:rsid w:val="00490E02"/>
    <w:rsid w:val="00491DA8"/>
    <w:rsid w:val="004920BD"/>
    <w:rsid w:val="00492873"/>
    <w:rsid w:val="004934CC"/>
    <w:rsid w:val="00494CD7"/>
    <w:rsid w:val="0049572F"/>
    <w:rsid w:val="00495EDA"/>
    <w:rsid w:val="004962E9"/>
    <w:rsid w:val="004972C3"/>
    <w:rsid w:val="00497683"/>
    <w:rsid w:val="00497951"/>
    <w:rsid w:val="00497F0D"/>
    <w:rsid w:val="004A038D"/>
    <w:rsid w:val="004A1163"/>
    <w:rsid w:val="004A122F"/>
    <w:rsid w:val="004A1897"/>
    <w:rsid w:val="004A20B2"/>
    <w:rsid w:val="004A4FE6"/>
    <w:rsid w:val="004A536C"/>
    <w:rsid w:val="004A5AB9"/>
    <w:rsid w:val="004A6478"/>
    <w:rsid w:val="004A685A"/>
    <w:rsid w:val="004A6D69"/>
    <w:rsid w:val="004A7C97"/>
    <w:rsid w:val="004B0394"/>
    <w:rsid w:val="004B15C5"/>
    <w:rsid w:val="004B1E6A"/>
    <w:rsid w:val="004B21C2"/>
    <w:rsid w:val="004B24CA"/>
    <w:rsid w:val="004B38F9"/>
    <w:rsid w:val="004B5150"/>
    <w:rsid w:val="004B56EF"/>
    <w:rsid w:val="004B5BED"/>
    <w:rsid w:val="004B5EB5"/>
    <w:rsid w:val="004B6544"/>
    <w:rsid w:val="004B7535"/>
    <w:rsid w:val="004B7B96"/>
    <w:rsid w:val="004C12FB"/>
    <w:rsid w:val="004C16BF"/>
    <w:rsid w:val="004C2A70"/>
    <w:rsid w:val="004C2B6D"/>
    <w:rsid w:val="004C3BB4"/>
    <w:rsid w:val="004C4BAB"/>
    <w:rsid w:val="004D0486"/>
    <w:rsid w:val="004D16ED"/>
    <w:rsid w:val="004D2391"/>
    <w:rsid w:val="004D2FE9"/>
    <w:rsid w:val="004D381B"/>
    <w:rsid w:val="004D3FA0"/>
    <w:rsid w:val="004D60E9"/>
    <w:rsid w:val="004D6654"/>
    <w:rsid w:val="004D76C0"/>
    <w:rsid w:val="004E0ED5"/>
    <w:rsid w:val="004E13B2"/>
    <w:rsid w:val="004E19E2"/>
    <w:rsid w:val="004E2159"/>
    <w:rsid w:val="004E2283"/>
    <w:rsid w:val="004E3F5F"/>
    <w:rsid w:val="004E5A74"/>
    <w:rsid w:val="004E71E1"/>
    <w:rsid w:val="004E7B69"/>
    <w:rsid w:val="004F2411"/>
    <w:rsid w:val="004F2FAC"/>
    <w:rsid w:val="004F3ADA"/>
    <w:rsid w:val="004F455B"/>
    <w:rsid w:val="004F623E"/>
    <w:rsid w:val="004F65D7"/>
    <w:rsid w:val="004F686A"/>
    <w:rsid w:val="004F6CE0"/>
    <w:rsid w:val="004F7142"/>
    <w:rsid w:val="004F7460"/>
    <w:rsid w:val="004F7DC3"/>
    <w:rsid w:val="00500162"/>
    <w:rsid w:val="00501391"/>
    <w:rsid w:val="005022F1"/>
    <w:rsid w:val="005028A0"/>
    <w:rsid w:val="005029C1"/>
    <w:rsid w:val="005038D4"/>
    <w:rsid w:val="00504BA4"/>
    <w:rsid w:val="005054DB"/>
    <w:rsid w:val="00505F01"/>
    <w:rsid w:val="00506F00"/>
    <w:rsid w:val="005101FB"/>
    <w:rsid w:val="00510AE3"/>
    <w:rsid w:val="005116CF"/>
    <w:rsid w:val="0051231F"/>
    <w:rsid w:val="0051275B"/>
    <w:rsid w:val="005135BB"/>
    <w:rsid w:val="0051485A"/>
    <w:rsid w:val="00514D17"/>
    <w:rsid w:val="005152FD"/>
    <w:rsid w:val="00515398"/>
    <w:rsid w:val="00515A5D"/>
    <w:rsid w:val="005202B1"/>
    <w:rsid w:val="005215A0"/>
    <w:rsid w:val="00522A58"/>
    <w:rsid w:val="00522B31"/>
    <w:rsid w:val="005236FE"/>
    <w:rsid w:val="00524073"/>
    <w:rsid w:val="0052496D"/>
    <w:rsid w:val="00525114"/>
    <w:rsid w:val="00525243"/>
    <w:rsid w:val="005264BE"/>
    <w:rsid w:val="00526EFC"/>
    <w:rsid w:val="005276D7"/>
    <w:rsid w:val="00530208"/>
    <w:rsid w:val="00530716"/>
    <w:rsid w:val="00530EEC"/>
    <w:rsid w:val="0053175A"/>
    <w:rsid w:val="0053209D"/>
    <w:rsid w:val="005330DD"/>
    <w:rsid w:val="00533741"/>
    <w:rsid w:val="005341EA"/>
    <w:rsid w:val="0053447C"/>
    <w:rsid w:val="00534C4C"/>
    <w:rsid w:val="0053566B"/>
    <w:rsid w:val="0053603B"/>
    <w:rsid w:val="00536105"/>
    <w:rsid w:val="00537952"/>
    <w:rsid w:val="00540D4B"/>
    <w:rsid w:val="00541A89"/>
    <w:rsid w:val="00542007"/>
    <w:rsid w:val="00543449"/>
    <w:rsid w:val="0054366B"/>
    <w:rsid w:val="0054419E"/>
    <w:rsid w:val="00544325"/>
    <w:rsid w:val="00544F7D"/>
    <w:rsid w:val="005451E8"/>
    <w:rsid w:val="005456DA"/>
    <w:rsid w:val="00545A03"/>
    <w:rsid w:val="00545A9B"/>
    <w:rsid w:val="00545E6D"/>
    <w:rsid w:val="005462B5"/>
    <w:rsid w:val="00546598"/>
    <w:rsid w:val="00546DC0"/>
    <w:rsid w:val="00547568"/>
    <w:rsid w:val="005475D9"/>
    <w:rsid w:val="00547E93"/>
    <w:rsid w:val="00550469"/>
    <w:rsid w:val="00552CAB"/>
    <w:rsid w:val="00552DF4"/>
    <w:rsid w:val="005548EC"/>
    <w:rsid w:val="00554D44"/>
    <w:rsid w:val="005554D2"/>
    <w:rsid w:val="005625B4"/>
    <w:rsid w:val="00562C07"/>
    <w:rsid w:val="00562D6C"/>
    <w:rsid w:val="0056381E"/>
    <w:rsid w:val="005648A1"/>
    <w:rsid w:val="005666ED"/>
    <w:rsid w:val="0057127A"/>
    <w:rsid w:val="00571454"/>
    <w:rsid w:val="0057154B"/>
    <w:rsid w:val="00571A57"/>
    <w:rsid w:val="005722E3"/>
    <w:rsid w:val="0057265C"/>
    <w:rsid w:val="005728CF"/>
    <w:rsid w:val="00574363"/>
    <w:rsid w:val="00574C19"/>
    <w:rsid w:val="00575082"/>
    <w:rsid w:val="00575928"/>
    <w:rsid w:val="00576D92"/>
    <w:rsid w:val="00577515"/>
    <w:rsid w:val="00577BA2"/>
    <w:rsid w:val="00580E83"/>
    <w:rsid w:val="00581C83"/>
    <w:rsid w:val="005824EA"/>
    <w:rsid w:val="005825B1"/>
    <w:rsid w:val="00582E3D"/>
    <w:rsid w:val="00583322"/>
    <w:rsid w:val="00583855"/>
    <w:rsid w:val="005841CF"/>
    <w:rsid w:val="00585514"/>
    <w:rsid w:val="00585D44"/>
    <w:rsid w:val="005868F1"/>
    <w:rsid w:val="00586CDF"/>
    <w:rsid w:val="00586F49"/>
    <w:rsid w:val="00591910"/>
    <w:rsid w:val="00591993"/>
    <w:rsid w:val="00591E98"/>
    <w:rsid w:val="00591F58"/>
    <w:rsid w:val="00592130"/>
    <w:rsid w:val="00592A32"/>
    <w:rsid w:val="00593B82"/>
    <w:rsid w:val="005942F7"/>
    <w:rsid w:val="00595365"/>
    <w:rsid w:val="00595C34"/>
    <w:rsid w:val="005972CA"/>
    <w:rsid w:val="00597478"/>
    <w:rsid w:val="00597532"/>
    <w:rsid w:val="0059775A"/>
    <w:rsid w:val="005A00D7"/>
    <w:rsid w:val="005A0410"/>
    <w:rsid w:val="005A0B07"/>
    <w:rsid w:val="005A0C00"/>
    <w:rsid w:val="005A11C6"/>
    <w:rsid w:val="005A1D02"/>
    <w:rsid w:val="005A21E6"/>
    <w:rsid w:val="005A27EC"/>
    <w:rsid w:val="005A2930"/>
    <w:rsid w:val="005A2B5F"/>
    <w:rsid w:val="005A2CE4"/>
    <w:rsid w:val="005A2EA8"/>
    <w:rsid w:val="005A388F"/>
    <w:rsid w:val="005A3DD0"/>
    <w:rsid w:val="005A3DDB"/>
    <w:rsid w:val="005A493C"/>
    <w:rsid w:val="005A577E"/>
    <w:rsid w:val="005A6C6C"/>
    <w:rsid w:val="005B22DB"/>
    <w:rsid w:val="005B2772"/>
    <w:rsid w:val="005B36F9"/>
    <w:rsid w:val="005B6A9B"/>
    <w:rsid w:val="005B70C4"/>
    <w:rsid w:val="005B7DA3"/>
    <w:rsid w:val="005C1960"/>
    <w:rsid w:val="005C2300"/>
    <w:rsid w:val="005C274A"/>
    <w:rsid w:val="005C32FB"/>
    <w:rsid w:val="005C3361"/>
    <w:rsid w:val="005C4454"/>
    <w:rsid w:val="005C4994"/>
    <w:rsid w:val="005C5905"/>
    <w:rsid w:val="005C5A7F"/>
    <w:rsid w:val="005C5E4A"/>
    <w:rsid w:val="005C65C0"/>
    <w:rsid w:val="005C7375"/>
    <w:rsid w:val="005C73F8"/>
    <w:rsid w:val="005C77D2"/>
    <w:rsid w:val="005D056A"/>
    <w:rsid w:val="005D081A"/>
    <w:rsid w:val="005D1AF0"/>
    <w:rsid w:val="005D1E7B"/>
    <w:rsid w:val="005D22E2"/>
    <w:rsid w:val="005D258E"/>
    <w:rsid w:val="005D2F65"/>
    <w:rsid w:val="005D2F73"/>
    <w:rsid w:val="005D4293"/>
    <w:rsid w:val="005D464C"/>
    <w:rsid w:val="005D466E"/>
    <w:rsid w:val="005D5576"/>
    <w:rsid w:val="005D574B"/>
    <w:rsid w:val="005D7B62"/>
    <w:rsid w:val="005D7D57"/>
    <w:rsid w:val="005E1313"/>
    <w:rsid w:val="005E183C"/>
    <w:rsid w:val="005E1BAC"/>
    <w:rsid w:val="005E1C99"/>
    <w:rsid w:val="005E1EDD"/>
    <w:rsid w:val="005E1FD2"/>
    <w:rsid w:val="005E2CF2"/>
    <w:rsid w:val="005E3268"/>
    <w:rsid w:val="005E3B88"/>
    <w:rsid w:val="005E3CC4"/>
    <w:rsid w:val="005E4C71"/>
    <w:rsid w:val="005E6541"/>
    <w:rsid w:val="005E6B28"/>
    <w:rsid w:val="005E7607"/>
    <w:rsid w:val="005E7AA2"/>
    <w:rsid w:val="005E7B4C"/>
    <w:rsid w:val="005F00F5"/>
    <w:rsid w:val="005F1016"/>
    <w:rsid w:val="005F1091"/>
    <w:rsid w:val="005F117F"/>
    <w:rsid w:val="005F1480"/>
    <w:rsid w:val="005F2201"/>
    <w:rsid w:val="005F22F5"/>
    <w:rsid w:val="005F270A"/>
    <w:rsid w:val="005F4613"/>
    <w:rsid w:val="005F7737"/>
    <w:rsid w:val="0060064D"/>
    <w:rsid w:val="00600A5E"/>
    <w:rsid w:val="00600E31"/>
    <w:rsid w:val="00601402"/>
    <w:rsid w:val="006031CA"/>
    <w:rsid w:val="00603DBB"/>
    <w:rsid w:val="00603F6A"/>
    <w:rsid w:val="00606F6D"/>
    <w:rsid w:val="00607FE6"/>
    <w:rsid w:val="00610170"/>
    <w:rsid w:val="0061209A"/>
    <w:rsid w:val="00612A3E"/>
    <w:rsid w:val="00613D59"/>
    <w:rsid w:val="00613DD5"/>
    <w:rsid w:val="0061420C"/>
    <w:rsid w:val="00614566"/>
    <w:rsid w:val="00615736"/>
    <w:rsid w:val="006157EF"/>
    <w:rsid w:val="006173CD"/>
    <w:rsid w:val="0061740F"/>
    <w:rsid w:val="006177C3"/>
    <w:rsid w:val="0062138D"/>
    <w:rsid w:val="0062143F"/>
    <w:rsid w:val="00624C0A"/>
    <w:rsid w:val="00625D5D"/>
    <w:rsid w:val="00627D07"/>
    <w:rsid w:val="006302A2"/>
    <w:rsid w:val="00631C0D"/>
    <w:rsid w:val="006325E8"/>
    <w:rsid w:val="00632A4A"/>
    <w:rsid w:val="00633E46"/>
    <w:rsid w:val="006341CD"/>
    <w:rsid w:val="006353C7"/>
    <w:rsid w:val="0063647C"/>
    <w:rsid w:val="00637BA0"/>
    <w:rsid w:val="006415F5"/>
    <w:rsid w:val="0064172A"/>
    <w:rsid w:val="006419EC"/>
    <w:rsid w:val="00641AD2"/>
    <w:rsid w:val="00642253"/>
    <w:rsid w:val="00642A58"/>
    <w:rsid w:val="00644860"/>
    <w:rsid w:val="006450E4"/>
    <w:rsid w:val="0065015C"/>
    <w:rsid w:val="00650B6E"/>
    <w:rsid w:val="006510DB"/>
    <w:rsid w:val="00651626"/>
    <w:rsid w:val="00651C6A"/>
    <w:rsid w:val="006520D7"/>
    <w:rsid w:val="00652579"/>
    <w:rsid w:val="00655284"/>
    <w:rsid w:val="00655BCC"/>
    <w:rsid w:val="006577A7"/>
    <w:rsid w:val="006579F0"/>
    <w:rsid w:val="00657CEA"/>
    <w:rsid w:val="0066097E"/>
    <w:rsid w:val="00661785"/>
    <w:rsid w:val="0066238F"/>
    <w:rsid w:val="00662B20"/>
    <w:rsid w:val="006630C6"/>
    <w:rsid w:val="00663157"/>
    <w:rsid w:val="00663317"/>
    <w:rsid w:val="00664B8F"/>
    <w:rsid w:val="00664E5A"/>
    <w:rsid w:val="00664E62"/>
    <w:rsid w:val="00664EF8"/>
    <w:rsid w:val="00665F2C"/>
    <w:rsid w:val="00666184"/>
    <w:rsid w:val="00666F10"/>
    <w:rsid w:val="00667643"/>
    <w:rsid w:val="00670155"/>
    <w:rsid w:val="0067047F"/>
    <w:rsid w:val="006704BD"/>
    <w:rsid w:val="00670D91"/>
    <w:rsid w:val="00672F92"/>
    <w:rsid w:val="0067351C"/>
    <w:rsid w:val="00674439"/>
    <w:rsid w:val="00674C7E"/>
    <w:rsid w:val="00675684"/>
    <w:rsid w:val="00676F00"/>
    <w:rsid w:val="006774A7"/>
    <w:rsid w:val="00677CF1"/>
    <w:rsid w:val="00677E38"/>
    <w:rsid w:val="00680C09"/>
    <w:rsid w:val="0068105F"/>
    <w:rsid w:val="0068116C"/>
    <w:rsid w:val="00681EA3"/>
    <w:rsid w:val="00681F46"/>
    <w:rsid w:val="00683AD1"/>
    <w:rsid w:val="00683CF7"/>
    <w:rsid w:val="006846FB"/>
    <w:rsid w:val="00684759"/>
    <w:rsid w:val="0068506E"/>
    <w:rsid w:val="00690F12"/>
    <w:rsid w:val="006919D8"/>
    <w:rsid w:val="00692129"/>
    <w:rsid w:val="00692AB4"/>
    <w:rsid w:val="00692F16"/>
    <w:rsid w:val="00693E02"/>
    <w:rsid w:val="00696730"/>
    <w:rsid w:val="00696756"/>
    <w:rsid w:val="00696E56"/>
    <w:rsid w:val="00697778"/>
    <w:rsid w:val="006A075F"/>
    <w:rsid w:val="006A09B4"/>
    <w:rsid w:val="006A1937"/>
    <w:rsid w:val="006A1ACD"/>
    <w:rsid w:val="006A1ADA"/>
    <w:rsid w:val="006A2433"/>
    <w:rsid w:val="006A3AC6"/>
    <w:rsid w:val="006A4BD9"/>
    <w:rsid w:val="006A5ABC"/>
    <w:rsid w:val="006A64EE"/>
    <w:rsid w:val="006A773C"/>
    <w:rsid w:val="006A7856"/>
    <w:rsid w:val="006A7F25"/>
    <w:rsid w:val="006B0220"/>
    <w:rsid w:val="006B061C"/>
    <w:rsid w:val="006B0DD3"/>
    <w:rsid w:val="006B16A6"/>
    <w:rsid w:val="006B1DB1"/>
    <w:rsid w:val="006B21E7"/>
    <w:rsid w:val="006B285F"/>
    <w:rsid w:val="006B2C40"/>
    <w:rsid w:val="006B4A7A"/>
    <w:rsid w:val="006B4D16"/>
    <w:rsid w:val="006B70D9"/>
    <w:rsid w:val="006B7F2B"/>
    <w:rsid w:val="006C0938"/>
    <w:rsid w:val="006C0A7E"/>
    <w:rsid w:val="006C1255"/>
    <w:rsid w:val="006C195D"/>
    <w:rsid w:val="006C254F"/>
    <w:rsid w:val="006C312F"/>
    <w:rsid w:val="006C3D49"/>
    <w:rsid w:val="006C3F21"/>
    <w:rsid w:val="006C4603"/>
    <w:rsid w:val="006C5EAB"/>
    <w:rsid w:val="006C5FFF"/>
    <w:rsid w:val="006C62AD"/>
    <w:rsid w:val="006C67E2"/>
    <w:rsid w:val="006C6AD0"/>
    <w:rsid w:val="006C7A0B"/>
    <w:rsid w:val="006D00C0"/>
    <w:rsid w:val="006D12AA"/>
    <w:rsid w:val="006D1E04"/>
    <w:rsid w:val="006D2AA8"/>
    <w:rsid w:val="006D3AF8"/>
    <w:rsid w:val="006D4498"/>
    <w:rsid w:val="006D4A6E"/>
    <w:rsid w:val="006D5E64"/>
    <w:rsid w:val="006D768E"/>
    <w:rsid w:val="006D7893"/>
    <w:rsid w:val="006D7AA9"/>
    <w:rsid w:val="006E0997"/>
    <w:rsid w:val="006E142A"/>
    <w:rsid w:val="006E1E62"/>
    <w:rsid w:val="006E2601"/>
    <w:rsid w:val="006E2ADA"/>
    <w:rsid w:val="006E3636"/>
    <w:rsid w:val="006E4280"/>
    <w:rsid w:val="006E49CA"/>
    <w:rsid w:val="006E4E68"/>
    <w:rsid w:val="006E52B4"/>
    <w:rsid w:val="006E58AC"/>
    <w:rsid w:val="006E5B23"/>
    <w:rsid w:val="006E5CF0"/>
    <w:rsid w:val="006E5F78"/>
    <w:rsid w:val="006E6017"/>
    <w:rsid w:val="006E63B9"/>
    <w:rsid w:val="006E7302"/>
    <w:rsid w:val="006E7BDE"/>
    <w:rsid w:val="006F0830"/>
    <w:rsid w:val="006F123A"/>
    <w:rsid w:val="006F26D0"/>
    <w:rsid w:val="006F2D32"/>
    <w:rsid w:val="006F4619"/>
    <w:rsid w:val="006F4A5D"/>
    <w:rsid w:val="006F554C"/>
    <w:rsid w:val="006F55D9"/>
    <w:rsid w:val="006F5E0B"/>
    <w:rsid w:val="006F6881"/>
    <w:rsid w:val="006F6DF1"/>
    <w:rsid w:val="006F7A61"/>
    <w:rsid w:val="00700905"/>
    <w:rsid w:val="007012CD"/>
    <w:rsid w:val="007026E4"/>
    <w:rsid w:val="00702E5A"/>
    <w:rsid w:val="007032D8"/>
    <w:rsid w:val="00703BEE"/>
    <w:rsid w:val="00703F0E"/>
    <w:rsid w:val="007047D6"/>
    <w:rsid w:val="00704A5B"/>
    <w:rsid w:val="00704B30"/>
    <w:rsid w:val="00705E93"/>
    <w:rsid w:val="00706667"/>
    <w:rsid w:val="007077BD"/>
    <w:rsid w:val="00710B9E"/>
    <w:rsid w:val="00710FFD"/>
    <w:rsid w:val="007113CA"/>
    <w:rsid w:val="007123FE"/>
    <w:rsid w:val="00713E0C"/>
    <w:rsid w:val="0071438B"/>
    <w:rsid w:val="0071547B"/>
    <w:rsid w:val="007222DD"/>
    <w:rsid w:val="00723BA5"/>
    <w:rsid w:val="00724480"/>
    <w:rsid w:val="00725535"/>
    <w:rsid w:val="0072586C"/>
    <w:rsid w:val="0072630C"/>
    <w:rsid w:val="00727F71"/>
    <w:rsid w:val="00731124"/>
    <w:rsid w:val="00731485"/>
    <w:rsid w:val="00731A67"/>
    <w:rsid w:val="00731ED4"/>
    <w:rsid w:val="0073264F"/>
    <w:rsid w:val="007334DB"/>
    <w:rsid w:val="00733A07"/>
    <w:rsid w:val="007347B2"/>
    <w:rsid w:val="00734908"/>
    <w:rsid w:val="0073561D"/>
    <w:rsid w:val="00736134"/>
    <w:rsid w:val="0073667A"/>
    <w:rsid w:val="007368A4"/>
    <w:rsid w:val="00737B5D"/>
    <w:rsid w:val="00740437"/>
    <w:rsid w:val="007404B8"/>
    <w:rsid w:val="00741D34"/>
    <w:rsid w:val="00742AC9"/>
    <w:rsid w:val="007438D0"/>
    <w:rsid w:val="0074413E"/>
    <w:rsid w:val="00745352"/>
    <w:rsid w:val="007458D9"/>
    <w:rsid w:val="007469E8"/>
    <w:rsid w:val="00747062"/>
    <w:rsid w:val="0074728B"/>
    <w:rsid w:val="007477B9"/>
    <w:rsid w:val="007501BA"/>
    <w:rsid w:val="00751E6A"/>
    <w:rsid w:val="00752F8E"/>
    <w:rsid w:val="007533AB"/>
    <w:rsid w:val="007546CC"/>
    <w:rsid w:val="00754BC0"/>
    <w:rsid w:val="00754F31"/>
    <w:rsid w:val="007572E3"/>
    <w:rsid w:val="00760280"/>
    <w:rsid w:val="007619E5"/>
    <w:rsid w:val="0076213E"/>
    <w:rsid w:val="00762919"/>
    <w:rsid w:val="00763ACA"/>
    <w:rsid w:val="0076699B"/>
    <w:rsid w:val="00766D27"/>
    <w:rsid w:val="00767EB3"/>
    <w:rsid w:val="007716F6"/>
    <w:rsid w:val="007719E5"/>
    <w:rsid w:val="007724E4"/>
    <w:rsid w:val="00773064"/>
    <w:rsid w:val="00773436"/>
    <w:rsid w:val="0077376A"/>
    <w:rsid w:val="00774095"/>
    <w:rsid w:val="00774D6A"/>
    <w:rsid w:val="0077598B"/>
    <w:rsid w:val="00776A34"/>
    <w:rsid w:val="007770CA"/>
    <w:rsid w:val="007772B2"/>
    <w:rsid w:val="00777631"/>
    <w:rsid w:val="007778E5"/>
    <w:rsid w:val="00777A42"/>
    <w:rsid w:val="00777FE2"/>
    <w:rsid w:val="007802FE"/>
    <w:rsid w:val="007806ED"/>
    <w:rsid w:val="007810F2"/>
    <w:rsid w:val="00781830"/>
    <w:rsid w:val="00781F8A"/>
    <w:rsid w:val="0078245A"/>
    <w:rsid w:val="00782497"/>
    <w:rsid w:val="00783139"/>
    <w:rsid w:val="0078315C"/>
    <w:rsid w:val="0078340B"/>
    <w:rsid w:val="00783602"/>
    <w:rsid w:val="00783A5D"/>
    <w:rsid w:val="007844F2"/>
    <w:rsid w:val="00784E29"/>
    <w:rsid w:val="00784E7B"/>
    <w:rsid w:val="00785293"/>
    <w:rsid w:val="0078745A"/>
    <w:rsid w:val="00790D5F"/>
    <w:rsid w:val="00791619"/>
    <w:rsid w:val="00791FE0"/>
    <w:rsid w:val="0079278C"/>
    <w:rsid w:val="00793D46"/>
    <w:rsid w:val="0079455C"/>
    <w:rsid w:val="00794D41"/>
    <w:rsid w:val="00794DD4"/>
    <w:rsid w:val="00795387"/>
    <w:rsid w:val="00796C67"/>
    <w:rsid w:val="007972B1"/>
    <w:rsid w:val="0079761F"/>
    <w:rsid w:val="007977B3"/>
    <w:rsid w:val="00797832"/>
    <w:rsid w:val="007A054E"/>
    <w:rsid w:val="007A0D5C"/>
    <w:rsid w:val="007A141A"/>
    <w:rsid w:val="007A3068"/>
    <w:rsid w:val="007A35A2"/>
    <w:rsid w:val="007A4AE7"/>
    <w:rsid w:val="007A5793"/>
    <w:rsid w:val="007A6479"/>
    <w:rsid w:val="007A6AC5"/>
    <w:rsid w:val="007B07FD"/>
    <w:rsid w:val="007B1173"/>
    <w:rsid w:val="007B1451"/>
    <w:rsid w:val="007B2B93"/>
    <w:rsid w:val="007B3348"/>
    <w:rsid w:val="007B35C6"/>
    <w:rsid w:val="007B4215"/>
    <w:rsid w:val="007B4CD2"/>
    <w:rsid w:val="007B5AA5"/>
    <w:rsid w:val="007B5AD2"/>
    <w:rsid w:val="007B6651"/>
    <w:rsid w:val="007B66F0"/>
    <w:rsid w:val="007B69D4"/>
    <w:rsid w:val="007B6B6C"/>
    <w:rsid w:val="007B7A03"/>
    <w:rsid w:val="007C1071"/>
    <w:rsid w:val="007C1470"/>
    <w:rsid w:val="007C5E2B"/>
    <w:rsid w:val="007C6C28"/>
    <w:rsid w:val="007C74BE"/>
    <w:rsid w:val="007C7CFB"/>
    <w:rsid w:val="007D1190"/>
    <w:rsid w:val="007D222B"/>
    <w:rsid w:val="007D4D23"/>
    <w:rsid w:val="007D4D4E"/>
    <w:rsid w:val="007D4FD8"/>
    <w:rsid w:val="007D519C"/>
    <w:rsid w:val="007D62BC"/>
    <w:rsid w:val="007D71F9"/>
    <w:rsid w:val="007D7EED"/>
    <w:rsid w:val="007E08E5"/>
    <w:rsid w:val="007E0DD4"/>
    <w:rsid w:val="007E1E35"/>
    <w:rsid w:val="007E2A7E"/>
    <w:rsid w:val="007E3D4B"/>
    <w:rsid w:val="007E5047"/>
    <w:rsid w:val="007E5848"/>
    <w:rsid w:val="007E587C"/>
    <w:rsid w:val="007E5D3B"/>
    <w:rsid w:val="007E6934"/>
    <w:rsid w:val="007E7470"/>
    <w:rsid w:val="007F0B4C"/>
    <w:rsid w:val="007F1118"/>
    <w:rsid w:val="007F1457"/>
    <w:rsid w:val="007F16EF"/>
    <w:rsid w:val="007F2CA4"/>
    <w:rsid w:val="007F2D09"/>
    <w:rsid w:val="007F301A"/>
    <w:rsid w:val="007F3177"/>
    <w:rsid w:val="007F3CD4"/>
    <w:rsid w:val="007F4788"/>
    <w:rsid w:val="007F4903"/>
    <w:rsid w:val="007F4F43"/>
    <w:rsid w:val="007F6599"/>
    <w:rsid w:val="007F6CD0"/>
    <w:rsid w:val="007F6DD7"/>
    <w:rsid w:val="007F7F41"/>
    <w:rsid w:val="00801A66"/>
    <w:rsid w:val="00802E77"/>
    <w:rsid w:val="0080333F"/>
    <w:rsid w:val="00804672"/>
    <w:rsid w:val="00805838"/>
    <w:rsid w:val="00805859"/>
    <w:rsid w:val="00806C2E"/>
    <w:rsid w:val="008079B9"/>
    <w:rsid w:val="008102B0"/>
    <w:rsid w:val="008109D4"/>
    <w:rsid w:val="008111D8"/>
    <w:rsid w:val="008115E0"/>
    <w:rsid w:val="00811E41"/>
    <w:rsid w:val="0081259B"/>
    <w:rsid w:val="008136C1"/>
    <w:rsid w:val="0081435D"/>
    <w:rsid w:val="008143F8"/>
    <w:rsid w:val="008148F0"/>
    <w:rsid w:val="0081561F"/>
    <w:rsid w:val="00815E76"/>
    <w:rsid w:val="00817026"/>
    <w:rsid w:val="0082266B"/>
    <w:rsid w:val="00822C95"/>
    <w:rsid w:val="00823A27"/>
    <w:rsid w:val="00823E45"/>
    <w:rsid w:val="0082415C"/>
    <w:rsid w:val="00825D4E"/>
    <w:rsid w:val="00825EA5"/>
    <w:rsid w:val="00826DC2"/>
    <w:rsid w:val="00832131"/>
    <w:rsid w:val="00833C29"/>
    <w:rsid w:val="008343DC"/>
    <w:rsid w:val="008355D4"/>
    <w:rsid w:val="00840AC6"/>
    <w:rsid w:val="00842E5E"/>
    <w:rsid w:val="0084349F"/>
    <w:rsid w:val="008436F4"/>
    <w:rsid w:val="00843FFE"/>
    <w:rsid w:val="00844C8C"/>
    <w:rsid w:val="00845847"/>
    <w:rsid w:val="008470A4"/>
    <w:rsid w:val="0084748D"/>
    <w:rsid w:val="008509C4"/>
    <w:rsid w:val="00850D35"/>
    <w:rsid w:val="0085239D"/>
    <w:rsid w:val="00852BA4"/>
    <w:rsid w:val="00854274"/>
    <w:rsid w:val="0085512D"/>
    <w:rsid w:val="00856154"/>
    <w:rsid w:val="0085668F"/>
    <w:rsid w:val="00857CAD"/>
    <w:rsid w:val="00860EF1"/>
    <w:rsid w:val="00863FE3"/>
    <w:rsid w:val="00864CDE"/>
    <w:rsid w:val="008657BF"/>
    <w:rsid w:val="00867360"/>
    <w:rsid w:val="008701B1"/>
    <w:rsid w:val="00871513"/>
    <w:rsid w:val="00871DDD"/>
    <w:rsid w:val="008736B8"/>
    <w:rsid w:val="00874424"/>
    <w:rsid w:val="0087453F"/>
    <w:rsid w:val="0087461E"/>
    <w:rsid w:val="00875A44"/>
    <w:rsid w:val="0087772F"/>
    <w:rsid w:val="008777E7"/>
    <w:rsid w:val="00880949"/>
    <w:rsid w:val="008819B4"/>
    <w:rsid w:val="0088218F"/>
    <w:rsid w:val="0088325D"/>
    <w:rsid w:val="00883B53"/>
    <w:rsid w:val="0088523D"/>
    <w:rsid w:val="0088528A"/>
    <w:rsid w:val="0088636D"/>
    <w:rsid w:val="00886492"/>
    <w:rsid w:val="0088650A"/>
    <w:rsid w:val="00886721"/>
    <w:rsid w:val="00886A0C"/>
    <w:rsid w:val="00886EAB"/>
    <w:rsid w:val="00890847"/>
    <w:rsid w:val="00890ACF"/>
    <w:rsid w:val="00891784"/>
    <w:rsid w:val="008919A0"/>
    <w:rsid w:val="00891C33"/>
    <w:rsid w:val="00892041"/>
    <w:rsid w:val="00892498"/>
    <w:rsid w:val="00892605"/>
    <w:rsid w:val="00893475"/>
    <w:rsid w:val="00894DFA"/>
    <w:rsid w:val="00895F2B"/>
    <w:rsid w:val="00896F0D"/>
    <w:rsid w:val="008A08A0"/>
    <w:rsid w:val="008A15E5"/>
    <w:rsid w:val="008A38B9"/>
    <w:rsid w:val="008A57ED"/>
    <w:rsid w:val="008A5A16"/>
    <w:rsid w:val="008A5FDD"/>
    <w:rsid w:val="008A645E"/>
    <w:rsid w:val="008B005F"/>
    <w:rsid w:val="008B0348"/>
    <w:rsid w:val="008B0B8E"/>
    <w:rsid w:val="008B2F32"/>
    <w:rsid w:val="008B31F7"/>
    <w:rsid w:val="008B3622"/>
    <w:rsid w:val="008B3903"/>
    <w:rsid w:val="008B505F"/>
    <w:rsid w:val="008B60C5"/>
    <w:rsid w:val="008B6163"/>
    <w:rsid w:val="008B6881"/>
    <w:rsid w:val="008B6DBF"/>
    <w:rsid w:val="008B72A2"/>
    <w:rsid w:val="008B7716"/>
    <w:rsid w:val="008B79AC"/>
    <w:rsid w:val="008C0313"/>
    <w:rsid w:val="008C1F27"/>
    <w:rsid w:val="008C2241"/>
    <w:rsid w:val="008C307C"/>
    <w:rsid w:val="008C4098"/>
    <w:rsid w:val="008C448B"/>
    <w:rsid w:val="008C4B87"/>
    <w:rsid w:val="008C52F1"/>
    <w:rsid w:val="008C5496"/>
    <w:rsid w:val="008C5D12"/>
    <w:rsid w:val="008C6101"/>
    <w:rsid w:val="008D054D"/>
    <w:rsid w:val="008D3487"/>
    <w:rsid w:val="008D384E"/>
    <w:rsid w:val="008D39C2"/>
    <w:rsid w:val="008D47E1"/>
    <w:rsid w:val="008D5141"/>
    <w:rsid w:val="008D572A"/>
    <w:rsid w:val="008D5C61"/>
    <w:rsid w:val="008D5FB5"/>
    <w:rsid w:val="008D6216"/>
    <w:rsid w:val="008E0B35"/>
    <w:rsid w:val="008E27A6"/>
    <w:rsid w:val="008E3A96"/>
    <w:rsid w:val="008E3C4F"/>
    <w:rsid w:val="008F014D"/>
    <w:rsid w:val="008F0376"/>
    <w:rsid w:val="008F0CAF"/>
    <w:rsid w:val="008F163F"/>
    <w:rsid w:val="008F2B8E"/>
    <w:rsid w:val="008F3A91"/>
    <w:rsid w:val="008F5776"/>
    <w:rsid w:val="008F5E30"/>
    <w:rsid w:val="008F635D"/>
    <w:rsid w:val="008F66BA"/>
    <w:rsid w:val="008F6996"/>
    <w:rsid w:val="008F6B7A"/>
    <w:rsid w:val="008F6E05"/>
    <w:rsid w:val="00901D6C"/>
    <w:rsid w:val="009021A4"/>
    <w:rsid w:val="00903785"/>
    <w:rsid w:val="009042AF"/>
    <w:rsid w:val="009043A4"/>
    <w:rsid w:val="00905448"/>
    <w:rsid w:val="00906F1B"/>
    <w:rsid w:val="0090778E"/>
    <w:rsid w:val="00910DC6"/>
    <w:rsid w:val="00911A9A"/>
    <w:rsid w:val="0091226C"/>
    <w:rsid w:val="009124C4"/>
    <w:rsid w:val="00912BDC"/>
    <w:rsid w:val="00912CD8"/>
    <w:rsid w:val="009132AF"/>
    <w:rsid w:val="009142EA"/>
    <w:rsid w:val="00914436"/>
    <w:rsid w:val="009150F8"/>
    <w:rsid w:val="00915150"/>
    <w:rsid w:val="00916FC3"/>
    <w:rsid w:val="00917210"/>
    <w:rsid w:val="00920D23"/>
    <w:rsid w:val="00921A36"/>
    <w:rsid w:val="00921ED2"/>
    <w:rsid w:val="00922C75"/>
    <w:rsid w:val="00922F2C"/>
    <w:rsid w:val="0092524D"/>
    <w:rsid w:val="00925914"/>
    <w:rsid w:val="0093063B"/>
    <w:rsid w:val="00932126"/>
    <w:rsid w:val="00933DB5"/>
    <w:rsid w:val="009344B7"/>
    <w:rsid w:val="00934AB5"/>
    <w:rsid w:val="00934C25"/>
    <w:rsid w:val="00935150"/>
    <w:rsid w:val="00936551"/>
    <w:rsid w:val="00936988"/>
    <w:rsid w:val="00937EBB"/>
    <w:rsid w:val="00940D57"/>
    <w:rsid w:val="00940F81"/>
    <w:rsid w:val="00941CB2"/>
    <w:rsid w:val="00942DC5"/>
    <w:rsid w:val="00942E0F"/>
    <w:rsid w:val="0094363D"/>
    <w:rsid w:val="00944E68"/>
    <w:rsid w:val="00945309"/>
    <w:rsid w:val="00945341"/>
    <w:rsid w:val="0094659F"/>
    <w:rsid w:val="009504F5"/>
    <w:rsid w:val="00950D83"/>
    <w:rsid w:val="0095232E"/>
    <w:rsid w:val="00954327"/>
    <w:rsid w:val="00954E14"/>
    <w:rsid w:val="00954E7E"/>
    <w:rsid w:val="00954FBF"/>
    <w:rsid w:val="00955417"/>
    <w:rsid w:val="00955D0B"/>
    <w:rsid w:val="0095677A"/>
    <w:rsid w:val="00956DF2"/>
    <w:rsid w:val="00956E1E"/>
    <w:rsid w:val="00962538"/>
    <w:rsid w:val="009626B3"/>
    <w:rsid w:val="00962931"/>
    <w:rsid w:val="009647AC"/>
    <w:rsid w:val="009660AA"/>
    <w:rsid w:val="009678E7"/>
    <w:rsid w:val="00967A26"/>
    <w:rsid w:val="00967ECA"/>
    <w:rsid w:val="0097017C"/>
    <w:rsid w:val="00970589"/>
    <w:rsid w:val="00970A40"/>
    <w:rsid w:val="00970BCA"/>
    <w:rsid w:val="00971EAD"/>
    <w:rsid w:val="00971F49"/>
    <w:rsid w:val="00972528"/>
    <w:rsid w:val="009733E5"/>
    <w:rsid w:val="009733F9"/>
    <w:rsid w:val="00973B3F"/>
    <w:rsid w:val="00974EBE"/>
    <w:rsid w:val="009759EB"/>
    <w:rsid w:val="00975B98"/>
    <w:rsid w:val="009775EA"/>
    <w:rsid w:val="00980A6F"/>
    <w:rsid w:val="009811D7"/>
    <w:rsid w:val="00981531"/>
    <w:rsid w:val="00982556"/>
    <w:rsid w:val="00982A5C"/>
    <w:rsid w:val="00983486"/>
    <w:rsid w:val="0098357E"/>
    <w:rsid w:val="00983D0A"/>
    <w:rsid w:val="009842F8"/>
    <w:rsid w:val="00984632"/>
    <w:rsid w:val="00984697"/>
    <w:rsid w:val="00984800"/>
    <w:rsid w:val="00984D46"/>
    <w:rsid w:val="00985E43"/>
    <w:rsid w:val="00986189"/>
    <w:rsid w:val="0098655C"/>
    <w:rsid w:val="00986693"/>
    <w:rsid w:val="009870BB"/>
    <w:rsid w:val="00990131"/>
    <w:rsid w:val="00990C99"/>
    <w:rsid w:val="009914CF"/>
    <w:rsid w:val="00991A44"/>
    <w:rsid w:val="00992329"/>
    <w:rsid w:val="009923A2"/>
    <w:rsid w:val="00992E8D"/>
    <w:rsid w:val="00993148"/>
    <w:rsid w:val="009935E4"/>
    <w:rsid w:val="009942C7"/>
    <w:rsid w:val="00995473"/>
    <w:rsid w:val="0099593F"/>
    <w:rsid w:val="00995A95"/>
    <w:rsid w:val="00995EF8"/>
    <w:rsid w:val="00997B1D"/>
    <w:rsid w:val="009A01AB"/>
    <w:rsid w:val="009A0749"/>
    <w:rsid w:val="009A0A53"/>
    <w:rsid w:val="009A0DF0"/>
    <w:rsid w:val="009A1CE5"/>
    <w:rsid w:val="009A20D4"/>
    <w:rsid w:val="009A29BB"/>
    <w:rsid w:val="009A2D37"/>
    <w:rsid w:val="009A4805"/>
    <w:rsid w:val="009A63AD"/>
    <w:rsid w:val="009A6B00"/>
    <w:rsid w:val="009A7050"/>
    <w:rsid w:val="009A7955"/>
    <w:rsid w:val="009B11A2"/>
    <w:rsid w:val="009B1859"/>
    <w:rsid w:val="009B2377"/>
    <w:rsid w:val="009B36AB"/>
    <w:rsid w:val="009B42CE"/>
    <w:rsid w:val="009B49FE"/>
    <w:rsid w:val="009B4F06"/>
    <w:rsid w:val="009B67BB"/>
    <w:rsid w:val="009B71FB"/>
    <w:rsid w:val="009B74AC"/>
    <w:rsid w:val="009B7A09"/>
    <w:rsid w:val="009C027C"/>
    <w:rsid w:val="009C0538"/>
    <w:rsid w:val="009C0CA2"/>
    <w:rsid w:val="009C27DB"/>
    <w:rsid w:val="009C3BEC"/>
    <w:rsid w:val="009C4E4D"/>
    <w:rsid w:val="009C5763"/>
    <w:rsid w:val="009C697D"/>
    <w:rsid w:val="009C6A04"/>
    <w:rsid w:val="009C7126"/>
    <w:rsid w:val="009C7473"/>
    <w:rsid w:val="009D01EE"/>
    <w:rsid w:val="009D2065"/>
    <w:rsid w:val="009D2B07"/>
    <w:rsid w:val="009D2FA4"/>
    <w:rsid w:val="009D30E3"/>
    <w:rsid w:val="009D34D7"/>
    <w:rsid w:val="009D4B47"/>
    <w:rsid w:val="009D5096"/>
    <w:rsid w:val="009D56B5"/>
    <w:rsid w:val="009D699B"/>
    <w:rsid w:val="009D6D3A"/>
    <w:rsid w:val="009D71BD"/>
    <w:rsid w:val="009D7DFA"/>
    <w:rsid w:val="009E08F9"/>
    <w:rsid w:val="009E0CA0"/>
    <w:rsid w:val="009E123F"/>
    <w:rsid w:val="009E3065"/>
    <w:rsid w:val="009E412E"/>
    <w:rsid w:val="009E4417"/>
    <w:rsid w:val="009E4A86"/>
    <w:rsid w:val="009E6163"/>
    <w:rsid w:val="009E617F"/>
    <w:rsid w:val="009E78AE"/>
    <w:rsid w:val="009E78E0"/>
    <w:rsid w:val="009F0206"/>
    <w:rsid w:val="009F09A6"/>
    <w:rsid w:val="009F1226"/>
    <w:rsid w:val="009F1CDF"/>
    <w:rsid w:val="009F1D2F"/>
    <w:rsid w:val="009F251F"/>
    <w:rsid w:val="009F26B7"/>
    <w:rsid w:val="009F2EE8"/>
    <w:rsid w:val="009F3989"/>
    <w:rsid w:val="009F4A02"/>
    <w:rsid w:val="009F544E"/>
    <w:rsid w:val="009F573E"/>
    <w:rsid w:val="009F7C4A"/>
    <w:rsid w:val="00A0117E"/>
    <w:rsid w:val="00A01EF9"/>
    <w:rsid w:val="00A01F61"/>
    <w:rsid w:val="00A030D1"/>
    <w:rsid w:val="00A034E1"/>
    <w:rsid w:val="00A044D3"/>
    <w:rsid w:val="00A047A7"/>
    <w:rsid w:val="00A0592E"/>
    <w:rsid w:val="00A106D9"/>
    <w:rsid w:val="00A10870"/>
    <w:rsid w:val="00A11DEA"/>
    <w:rsid w:val="00A123DA"/>
    <w:rsid w:val="00A13520"/>
    <w:rsid w:val="00A14889"/>
    <w:rsid w:val="00A1669F"/>
    <w:rsid w:val="00A166E5"/>
    <w:rsid w:val="00A16B49"/>
    <w:rsid w:val="00A17DE5"/>
    <w:rsid w:val="00A204EE"/>
    <w:rsid w:val="00A21743"/>
    <w:rsid w:val="00A21E1C"/>
    <w:rsid w:val="00A22067"/>
    <w:rsid w:val="00A22A5C"/>
    <w:rsid w:val="00A24A98"/>
    <w:rsid w:val="00A250CF"/>
    <w:rsid w:val="00A259D1"/>
    <w:rsid w:val="00A25C8D"/>
    <w:rsid w:val="00A27737"/>
    <w:rsid w:val="00A27B1C"/>
    <w:rsid w:val="00A305DB"/>
    <w:rsid w:val="00A31497"/>
    <w:rsid w:val="00A314A6"/>
    <w:rsid w:val="00A32CE6"/>
    <w:rsid w:val="00A330E2"/>
    <w:rsid w:val="00A33529"/>
    <w:rsid w:val="00A33580"/>
    <w:rsid w:val="00A34068"/>
    <w:rsid w:val="00A348D9"/>
    <w:rsid w:val="00A34EC6"/>
    <w:rsid w:val="00A36D6D"/>
    <w:rsid w:val="00A36D88"/>
    <w:rsid w:val="00A37C6C"/>
    <w:rsid w:val="00A413E4"/>
    <w:rsid w:val="00A415D8"/>
    <w:rsid w:val="00A43964"/>
    <w:rsid w:val="00A43D7F"/>
    <w:rsid w:val="00A441E9"/>
    <w:rsid w:val="00A44C2D"/>
    <w:rsid w:val="00A45267"/>
    <w:rsid w:val="00A466CC"/>
    <w:rsid w:val="00A467CC"/>
    <w:rsid w:val="00A4721F"/>
    <w:rsid w:val="00A5180A"/>
    <w:rsid w:val="00A51B7D"/>
    <w:rsid w:val="00A51BDC"/>
    <w:rsid w:val="00A52B38"/>
    <w:rsid w:val="00A56C6A"/>
    <w:rsid w:val="00A56F9D"/>
    <w:rsid w:val="00A57946"/>
    <w:rsid w:val="00A57BE9"/>
    <w:rsid w:val="00A57C8C"/>
    <w:rsid w:val="00A60610"/>
    <w:rsid w:val="00A60FEA"/>
    <w:rsid w:val="00A611DE"/>
    <w:rsid w:val="00A61EDB"/>
    <w:rsid w:val="00A63F95"/>
    <w:rsid w:val="00A64333"/>
    <w:rsid w:val="00A648D5"/>
    <w:rsid w:val="00A6566D"/>
    <w:rsid w:val="00A66FDC"/>
    <w:rsid w:val="00A67E09"/>
    <w:rsid w:val="00A7011C"/>
    <w:rsid w:val="00A720AB"/>
    <w:rsid w:val="00A72595"/>
    <w:rsid w:val="00A72737"/>
    <w:rsid w:val="00A729B9"/>
    <w:rsid w:val="00A75802"/>
    <w:rsid w:val="00A77149"/>
    <w:rsid w:val="00A77B21"/>
    <w:rsid w:val="00A77EAF"/>
    <w:rsid w:val="00A80404"/>
    <w:rsid w:val="00A809FA"/>
    <w:rsid w:val="00A8153A"/>
    <w:rsid w:val="00A81748"/>
    <w:rsid w:val="00A81D41"/>
    <w:rsid w:val="00A8251A"/>
    <w:rsid w:val="00A82F29"/>
    <w:rsid w:val="00A8644C"/>
    <w:rsid w:val="00A87542"/>
    <w:rsid w:val="00A909CF"/>
    <w:rsid w:val="00A91AD9"/>
    <w:rsid w:val="00A92653"/>
    <w:rsid w:val="00A934DB"/>
    <w:rsid w:val="00A9422A"/>
    <w:rsid w:val="00A94C23"/>
    <w:rsid w:val="00A958C1"/>
    <w:rsid w:val="00A95C7C"/>
    <w:rsid w:val="00A95C83"/>
    <w:rsid w:val="00AA124A"/>
    <w:rsid w:val="00AA13DE"/>
    <w:rsid w:val="00AA16BF"/>
    <w:rsid w:val="00AA3D37"/>
    <w:rsid w:val="00AA4940"/>
    <w:rsid w:val="00AA6D63"/>
    <w:rsid w:val="00AA711E"/>
    <w:rsid w:val="00AA72F8"/>
    <w:rsid w:val="00AA7C91"/>
    <w:rsid w:val="00AB07D5"/>
    <w:rsid w:val="00AB0F15"/>
    <w:rsid w:val="00AB0FAC"/>
    <w:rsid w:val="00AB1968"/>
    <w:rsid w:val="00AB1FB1"/>
    <w:rsid w:val="00AB20B3"/>
    <w:rsid w:val="00AB62CD"/>
    <w:rsid w:val="00AB65C7"/>
    <w:rsid w:val="00AC030E"/>
    <w:rsid w:val="00AC0889"/>
    <w:rsid w:val="00AC0D22"/>
    <w:rsid w:val="00AC0FE6"/>
    <w:rsid w:val="00AC1969"/>
    <w:rsid w:val="00AC25A7"/>
    <w:rsid w:val="00AC2AC4"/>
    <w:rsid w:val="00AC39F1"/>
    <w:rsid w:val="00AC4412"/>
    <w:rsid w:val="00AC445F"/>
    <w:rsid w:val="00AC4DB2"/>
    <w:rsid w:val="00AC55B8"/>
    <w:rsid w:val="00AC6E63"/>
    <w:rsid w:val="00AC7BE3"/>
    <w:rsid w:val="00AC7EF7"/>
    <w:rsid w:val="00AD0AC8"/>
    <w:rsid w:val="00AD0F8D"/>
    <w:rsid w:val="00AD29F1"/>
    <w:rsid w:val="00AD307A"/>
    <w:rsid w:val="00AD38DC"/>
    <w:rsid w:val="00AD4546"/>
    <w:rsid w:val="00AD49EF"/>
    <w:rsid w:val="00AD5053"/>
    <w:rsid w:val="00AD620E"/>
    <w:rsid w:val="00AD6731"/>
    <w:rsid w:val="00AD789E"/>
    <w:rsid w:val="00AE0258"/>
    <w:rsid w:val="00AE02A3"/>
    <w:rsid w:val="00AE0C95"/>
    <w:rsid w:val="00AE1516"/>
    <w:rsid w:val="00AE1B30"/>
    <w:rsid w:val="00AE2AE0"/>
    <w:rsid w:val="00AE2DD2"/>
    <w:rsid w:val="00AE43F3"/>
    <w:rsid w:val="00AE4754"/>
    <w:rsid w:val="00AE4FA2"/>
    <w:rsid w:val="00AE5261"/>
    <w:rsid w:val="00AE6E93"/>
    <w:rsid w:val="00AE7207"/>
    <w:rsid w:val="00AE79E1"/>
    <w:rsid w:val="00AF1358"/>
    <w:rsid w:val="00AF18B1"/>
    <w:rsid w:val="00AF1FEC"/>
    <w:rsid w:val="00AF23DB"/>
    <w:rsid w:val="00AF2BD5"/>
    <w:rsid w:val="00AF377D"/>
    <w:rsid w:val="00AF3C77"/>
    <w:rsid w:val="00AF41D5"/>
    <w:rsid w:val="00AF4325"/>
    <w:rsid w:val="00AF4B70"/>
    <w:rsid w:val="00AF5BD4"/>
    <w:rsid w:val="00AF5E15"/>
    <w:rsid w:val="00AF6143"/>
    <w:rsid w:val="00AF63F6"/>
    <w:rsid w:val="00AF6B88"/>
    <w:rsid w:val="00B00291"/>
    <w:rsid w:val="00B002D2"/>
    <w:rsid w:val="00B0087F"/>
    <w:rsid w:val="00B01286"/>
    <w:rsid w:val="00B03EA9"/>
    <w:rsid w:val="00B048C4"/>
    <w:rsid w:val="00B05A09"/>
    <w:rsid w:val="00B05A2F"/>
    <w:rsid w:val="00B07397"/>
    <w:rsid w:val="00B076CB"/>
    <w:rsid w:val="00B0779F"/>
    <w:rsid w:val="00B106CD"/>
    <w:rsid w:val="00B12D43"/>
    <w:rsid w:val="00B13024"/>
    <w:rsid w:val="00B135C9"/>
    <w:rsid w:val="00B139D4"/>
    <w:rsid w:val="00B14469"/>
    <w:rsid w:val="00B14C8D"/>
    <w:rsid w:val="00B15630"/>
    <w:rsid w:val="00B15CB3"/>
    <w:rsid w:val="00B16E03"/>
    <w:rsid w:val="00B17268"/>
    <w:rsid w:val="00B177E9"/>
    <w:rsid w:val="00B17853"/>
    <w:rsid w:val="00B17EAC"/>
    <w:rsid w:val="00B20BC1"/>
    <w:rsid w:val="00B220F3"/>
    <w:rsid w:val="00B225F8"/>
    <w:rsid w:val="00B22EC5"/>
    <w:rsid w:val="00B23226"/>
    <w:rsid w:val="00B23228"/>
    <w:rsid w:val="00B23717"/>
    <w:rsid w:val="00B26094"/>
    <w:rsid w:val="00B27988"/>
    <w:rsid w:val="00B31BE7"/>
    <w:rsid w:val="00B322ED"/>
    <w:rsid w:val="00B326E4"/>
    <w:rsid w:val="00B3283F"/>
    <w:rsid w:val="00B32D22"/>
    <w:rsid w:val="00B32E6F"/>
    <w:rsid w:val="00B330DE"/>
    <w:rsid w:val="00B33813"/>
    <w:rsid w:val="00B3416F"/>
    <w:rsid w:val="00B34EB5"/>
    <w:rsid w:val="00B375CD"/>
    <w:rsid w:val="00B3775B"/>
    <w:rsid w:val="00B37F15"/>
    <w:rsid w:val="00B40051"/>
    <w:rsid w:val="00B40B9E"/>
    <w:rsid w:val="00B41F3F"/>
    <w:rsid w:val="00B42973"/>
    <w:rsid w:val="00B42C9D"/>
    <w:rsid w:val="00B42E46"/>
    <w:rsid w:val="00B44A77"/>
    <w:rsid w:val="00B45E4A"/>
    <w:rsid w:val="00B47620"/>
    <w:rsid w:val="00B50675"/>
    <w:rsid w:val="00B5093A"/>
    <w:rsid w:val="00B50BEE"/>
    <w:rsid w:val="00B518C0"/>
    <w:rsid w:val="00B5346A"/>
    <w:rsid w:val="00B54405"/>
    <w:rsid w:val="00B546F1"/>
    <w:rsid w:val="00B54B0C"/>
    <w:rsid w:val="00B5521C"/>
    <w:rsid w:val="00B55416"/>
    <w:rsid w:val="00B56436"/>
    <w:rsid w:val="00B56FA9"/>
    <w:rsid w:val="00B61796"/>
    <w:rsid w:val="00B61D85"/>
    <w:rsid w:val="00B6334D"/>
    <w:rsid w:val="00B63DED"/>
    <w:rsid w:val="00B6453D"/>
    <w:rsid w:val="00B645F1"/>
    <w:rsid w:val="00B64F70"/>
    <w:rsid w:val="00B658E0"/>
    <w:rsid w:val="00B67071"/>
    <w:rsid w:val="00B673B8"/>
    <w:rsid w:val="00B67EF4"/>
    <w:rsid w:val="00B70D1D"/>
    <w:rsid w:val="00B71ECA"/>
    <w:rsid w:val="00B725BE"/>
    <w:rsid w:val="00B7339F"/>
    <w:rsid w:val="00B73986"/>
    <w:rsid w:val="00B7398F"/>
    <w:rsid w:val="00B75231"/>
    <w:rsid w:val="00B752E1"/>
    <w:rsid w:val="00B758FF"/>
    <w:rsid w:val="00B77898"/>
    <w:rsid w:val="00B81602"/>
    <w:rsid w:val="00B835BB"/>
    <w:rsid w:val="00B85C7F"/>
    <w:rsid w:val="00B86483"/>
    <w:rsid w:val="00B8783B"/>
    <w:rsid w:val="00B87A59"/>
    <w:rsid w:val="00B928F0"/>
    <w:rsid w:val="00B92C9F"/>
    <w:rsid w:val="00B93CA7"/>
    <w:rsid w:val="00B94E1B"/>
    <w:rsid w:val="00B95670"/>
    <w:rsid w:val="00B96BE4"/>
    <w:rsid w:val="00B97063"/>
    <w:rsid w:val="00BA0765"/>
    <w:rsid w:val="00BA0991"/>
    <w:rsid w:val="00BA0C70"/>
    <w:rsid w:val="00BA0CF9"/>
    <w:rsid w:val="00BA0E13"/>
    <w:rsid w:val="00BA10A0"/>
    <w:rsid w:val="00BA2AF9"/>
    <w:rsid w:val="00BA4497"/>
    <w:rsid w:val="00BA594F"/>
    <w:rsid w:val="00BA6525"/>
    <w:rsid w:val="00BA6673"/>
    <w:rsid w:val="00BA6917"/>
    <w:rsid w:val="00BA6D5F"/>
    <w:rsid w:val="00BA7241"/>
    <w:rsid w:val="00BA7A97"/>
    <w:rsid w:val="00BB0515"/>
    <w:rsid w:val="00BB0769"/>
    <w:rsid w:val="00BB12BF"/>
    <w:rsid w:val="00BB2F70"/>
    <w:rsid w:val="00BB3B64"/>
    <w:rsid w:val="00BB3C3C"/>
    <w:rsid w:val="00BB3E0A"/>
    <w:rsid w:val="00BB3FC5"/>
    <w:rsid w:val="00BB48EA"/>
    <w:rsid w:val="00BB58BA"/>
    <w:rsid w:val="00BB5EBE"/>
    <w:rsid w:val="00BB68DC"/>
    <w:rsid w:val="00BB6EDD"/>
    <w:rsid w:val="00BB7957"/>
    <w:rsid w:val="00BC0441"/>
    <w:rsid w:val="00BC2719"/>
    <w:rsid w:val="00BC4469"/>
    <w:rsid w:val="00BC4DD0"/>
    <w:rsid w:val="00BC5A0E"/>
    <w:rsid w:val="00BC5A19"/>
    <w:rsid w:val="00BC5E3D"/>
    <w:rsid w:val="00BC6A38"/>
    <w:rsid w:val="00BD018F"/>
    <w:rsid w:val="00BD0979"/>
    <w:rsid w:val="00BD1EC8"/>
    <w:rsid w:val="00BD2F1C"/>
    <w:rsid w:val="00BD351D"/>
    <w:rsid w:val="00BD37AB"/>
    <w:rsid w:val="00BD394B"/>
    <w:rsid w:val="00BD3BEE"/>
    <w:rsid w:val="00BD41A5"/>
    <w:rsid w:val="00BD4AFF"/>
    <w:rsid w:val="00BD56F4"/>
    <w:rsid w:val="00BD6A70"/>
    <w:rsid w:val="00BD7A39"/>
    <w:rsid w:val="00BE0C26"/>
    <w:rsid w:val="00BE2357"/>
    <w:rsid w:val="00BE2753"/>
    <w:rsid w:val="00BE288D"/>
    <w:rsid w:val="00BE2A5A"/>
    <w:rsid w:val="00BE2FE4"/>
    <w:rsid w:val="00BE36DD"/>
    <w:rsid w:val="00BE3D53"/>
    <w:rsid w:val="00BE41E5"/>
    <w:rsid w:val="00BE43A9"/>
    <w:rsid w:val="00BE4B08"/>
    <w:rsid w:val="00BE54AF"/>
    <w:rsid w:val="00BE5D86"/>
    <w:rsid w:val="00BE63B1"/>
    <w:rsid w:val="00BE66A2"/>
    <w:rsid w:val="00BE7BC6"/>
    <w:rsid w:val="00BF04FF"/>
    <w:rsid w:val="00BF1525"/>
    <w:rsid w:val="00BF2082"/>
    <w:rsid w:val="00BF22B3"/>
    <w:rsid w:val="00BF2FC7"/>
    <w:rsid w:val="00BF3057"/>
    <w:rsid w:val="00BF35E6"/>
    <w:rsid w:val="00BF3626"/>
    <w:rsid w:val="00BF3834"/>
    <w:rsid w:val="00BF4658"/>
    <w:rsid w:val="00BF47B9"/>
    <w:rsid w:val="00BF490A"/>
    <w:rsid w:val="00BF5024"/>
    <w:rsid w:val="00BF7AF5"/>
    <w:rsid w:val="00BF7BDF"/>
    <w:rsid w:val="00C0093C"/>
    <w:rsid w:val="00C00F19"/>
    <w:rsid w:val="00C01FDC"/>
    <w:rsid w:val="00C023B0"/>
    <w:rsid w:val="00C0279F"/>
    <w:rsid w:val="00C0516D"/>
    <w:rsid w:val="00C0522D"/>
    <w:rsid w:val="00C05458"/>
    <w:rsid w:val="00C05952"/>
    <w:rsid w:val="00C05F8B"/>
    <w:rsid w:val="00C060C1"/>
    <w:rsid w:val="00C07DCF"/>
    <w:rsid w:val="00C102AD"/>
    <w:rsid w:val="00C11062"/>
    <w:rsid w:val="00C115DB"/>
    <w:rsid w:val="00C11B45"/>
    <w:rsid w:val="00C12B4C"/>
    <w:rsid w:val="00C12F02"/>
    <w:rsid w:val="00C13D43"/>
    <w:rsid w:val="00C13DCC"/>
    <w:rsid w:val="00C14C84"/>
    <w:rsid w:val="00C15960"/>
    <w:rsid w:val="00C16229"/>
    <w:rsid w:val="00C16A1A"/>
    <w:rsid w:val="00C17F96"/>
    <w:rsid w:val="00C20F08"/>
    <w:rsid w:val="00C211AB"/>
    <w:rsid w:val="00C234F2"/>
    <w:rsid w:val="00C23B20"/>
    <w:rsid w:val="00C23EE5"/>
    <w:rsid w:val="00C2471B"/>
    <w:rsid w:val="00C2471D"/>
    <w:rsid w:val="00C26E06"/>
    <w:rsid w:val="00C30483"/>
    <w:rsid w:val="00C30567"/>
    <w:rsid w:val="00C31377"/>
    <w:rsid w:val="00C3325D"/>
    <w:rsid w:val="00C33745"/>
    <w:rsid w:val="00C3386B"/>
    <w:rsid w:val="00C33925"/>
    <w:rsid w:val="00C34C14"/>
    <w:rsid w:val="00C34D5A"/>
    <w:rsid w:val="00C35258"/>
    <w:rsid w:val="00C35608"/>
    <w:rsid w:val="00C35831"/>
    <w:rsid w:val="00C36C6E"/>
    <w:rsid w:val="00C405AF"/>
    <w:rsid w:val="00C40AD2"/>
    <w:rsid w:val="00C4381E"/>
    <w:rsid w:val="00C441C9"/>
    <w:rsid w:val="00C44201"/>
    <w:rsid w:val="00C4479C"/>
    <w:rsid w:val="00C45047"/>
    <w:rsid w:val="00C450A2"/>
    <w:rsid w:val="00C4719F"/>
    <w:rsid w:val="00C47234"/>
    <w:rsid w:val="00C47B0C"/>
    <w:rsid w:val="00C5044D"/>
    <w:rsid w:val="00C5062B"/>
    <w:rsid w:val="00C50C32"/>
    <w:rsid w:val="00C5171C"/>
    <w:rsid w:val="00C52D51"/>
    <w:rsid w:val="00C53B0C"/>
    <w:rsid w:val="00C53DDE"/>
    <w:rsid w:val="00C54AC2"/>
    <w:rsid w:val="00C55359"/>
    <w:rsid w:val="00C56079"/>
    <w:rsid w:val="00C569BB"/>
    <w:rsid w:val="00C56BC2"/>
    <w:rsid w:val="00C57DA8"/>
    <w:rsid w:val="00C60176"/>
    <w:rsid w:val="00C60A7D"/>
    <w:rsid w:val="00C60F12"/>
    <w:rsid w:val="00C615C5"/>
    <w:rsid w:val="00C61CE3"/>
    <w:rsid w:val="00C62CA9"/>
    <w:rsid w:val="00C62CF8"/>
    <w:rsid w:val="00C63229"/>
    <w:rsid w:val="00C64035"/>
    <w:rsid w:val="00C647E6"/>
    <w:rsid w:val="00C650B3"/>
    <w:rsid w:val="00C65E96"/>
    <w:rsid w:val="00C660E0"/>
    <w:rsid w:val="00C66CB8"/>
    <w:rsid w:val="00C6746D"/>
    <w:rsid w:val="00C707BE"/>
    <w:rsid w:val="00C70B93"/>
    <w:rsid w:val="00C720CB"/>
    <w:rsid w:val="00C720F3"/>
    <w:rsid w:val="00C72279"/>
    <w:rsid w:val="00C72B5A"/>
    <w:rsid w:val="00C7394C"/>
    <w:rsid w:val="00C744B0"/>
    <w:rsid w:val="00C74D6A"/>
    <w:rsid w:val="00C75620"/>
    <w:rsid w:val="00C76645"/>
    <w:rsid w:val="00C8025F"/>
    <w:rsid w:val="00C80392"/>
    <w:rsid w:val="00C8072B"/>
    <w:rsid w:val="00C818FF"/>
    <w:rsid w:val="00C81C9C"/>
    <w:rsid w:val="00C8279F"/>
    <w:rsid w:val="00C8297F"/>
    <w:rsid w:val="00C82CA5"/>
    <w:rsid w:val="00C835F6"/>
    <w:rsid w:val="00C837E4"/>
    <w:rsid w:val="00C83A4A"/>
    <w:rsid w:val="00C83E3E"/>
    <w:rsid w:val="00C84A7D"/>
    <w:rsid w:val="00C84C4E"/>
    <w:rsid w:val="00C84D39"/>
    <w:rsid w:val="00C8620D"/>
    <w:rsid w:val="00C86489"/>
    <w:rsid w:val="00C87154"/>
    <w:rsid w:val="00C872CF"/>
    <w:rsid w:val="00C87361"/>
    <w:rsid w:val="00C8736D"/>
    <w:rsid w:val="00C87603"/>
    <w:rsid w:val="00C90182"/>
    <w:rsid w:val="00C91485"/>
    <w:rsid w:val="00C921DE"/>
    <w:rsid w:val="00C92440"/>
    <w:rsid w:val="00C92B38"/>
    <w:rsid w:val="00C933D9"/>
    <w:rsid w:val="00C935F0"/>
    <w:rsid w:val="00C94D13"/>
    <w:rsid w:val="00C954C6"/>
    <w:rsid w:val="00C95F9E"/>
    <w:rsid w:val="00C960E2"/>
    <w:rsid w:val="00C964E8"/>
    <w:rsid w:val="00CA0C82"/>
    <w:rsid w:val="00CA1A92"/>
    <w:rsid w:val="00CA2073"/>
    <w:rsid w:val="00CA2544"/>
    <w:rsid w:val="00CA3025"/>
    <w:rsid w:val="00CA39BE"/>
    <w:rsid w:val="00CA3B33"/>
    <w:rsid w:val="00CA4EED"/>
    <w:rsid w:val="00CA5091"/>
    <w:rsid w:val="00CA55F9"/>
    <w:rsid w:val="00CA5789"/>
    <w:rsid w:val="00CA6386"/>
    <w:rsid w:val="00CA6C3F"/>
    <w:rsid w:val="00CA705D"/>
    <w:rsid w:val="00CA7A27"/>
    <w:rsid w:val="00CB0243"/>
    <w:rsid w:val="00CB0461"/>
    <w:rsid w:val="00CB1169"/>
    <w:rsid w:val="00CB1A13"/>
    <w:rsid w:val="00CB2314"/>
    <w:rsid w:val="00CB253C"/>
    <w:rsid w:val="00CB35A0"/>
    <w:rsid w:val="00CB3747"/>
    <w:rsid w:val="00CB4C38"/>
    <w:rsid w:val="00CB5D25"/>
    <w:rsid w:val="00CB5E99"/>
    <w:rsid w:val="00CB6037"/>
    <w:rsid w:val="00CB6489"/>
    <w:rsid w:val="00CB75F8"/>
    <w:rsid w:val="00CB795E"/>
    <w:rsid w:val="00CC0D5A"/>
    <w:rsid w:val="00CC1098"/>
    <w:rsid w:val="00CC1427"/>
    <w:rsid w:val="00CC147B"/>
    <w:rsid w:val="00CC2359"/>
    <w:rsid w:val="00CC4097"/>
    <w:rsid w:val="00CC411B"/>
    <w:rsid w:val="00CC5247"/>
    <w:rsid w:val="00CC580F"/>
    <w:rsid w:val="00CC6161"/>
    <w:rsid w:val="00CD1817"/>
    <w:rsid w:val="00CD2C94"/>
    <w:rsid w:val="00CD3F32"/>
    <w:rsid w:val="00CD4841"/>
    <w:rsid w:val="00CD5774"/>
    <w:rsid w:val="00CD5BBA"/>
    <w:rsid w:val="00CD5EF5"/>
    <w:rsid w:val="00CD6546"/>
    <w:rsid w:val="00CD6B54"/>
    <w:rsid w:val="00CD7528"/>
    <w:rsid w:val="00CE017E"/>
    <w:rsid w:val="00CE0EDB"/>
    <w:rsid w:val="00CE1832"/>
    <w:rsid w:val="00CE3DC7"/>
    <w:rsid w:val="00CE422E"/>
    <w:rsid w:val="00CE4581"/>
    <w:rsid w:val="00CE4664"/>
    <w:rsid w:val="00CE4EE2"/>
    <w:rsid w:val="00CE4FED"/>
    <w:rsid w:val="00CE6727"/>
    <w:rsid w:val="00CE6941"/>
    <w:rsid w:val="00CE79D1"/>
    <w:rsid w:val="00CF020B"/>
    <w:rsid w:val="00CF0DD8"/>
    <w:rsid w:val="00CF1501"/>
    <w:rsid w:val="00CF1999"/>
    <w:rsid w:val="00CF1C34"/>
    <w:rsid w:val="00CF288F"/>
    <w:rsid w:val="00CF2A96"/>
    <w:rsid w:val="00CF2B8E"/>
    <w:rsid w:val="00CF37C7"/>
    <w:rsid w:val="00CF40DF"/>
    <w:rsid w:val="00CF4A26"/>
    <w:rsid w:val="00CF4CBF"/>
    <w:rsid w:val="00CF589E"/>
    <w:rsid w:val="00CF59D3"/>
    <w:rsid w:val="00D00063"/>
    <w:rsid w:val="00D0023C"/>
    <w:rsid w:val="00D024DD"/>
    <w:rsid w:val="00D02780"/>
    <w:rsid w:val="00D02DC5"/>
    <w:rsid w:val="00D03A84"/>
    <w:rsid w:val="00D03E4D"/>
    <w:rsid w:val="00D0439E"/>
    <w:rsid w:val="00D04867"/>
    <w:rsid w:val="00D061B0"/>
    <w:rsid w:val="00D0667E"/>
    <w:rsid w:val="00D068A8"/>
    <w:rsid w:val="00D06926"/>
    <w:rsid w:val="00D07593"/>
    <w:rsid w:val="00D11761"/>
    <w:rsid w:val="00D12D99"/>
    <w:rsid w:val="00D13196"/>
    <w:rsid w:val="00D151C4"/>
    <w:rsid w:val="00D161D2"/>
    <w:rsid w:val="00D1690E"/>
    <w:rsid w:val="00D16DD7"/>
    <w:rsid w:val="00D17823"/>
    <w:rsid w:val="00D17F45"/>
    <w:rsid w:val="00D2137F"/>
    <w:rsid w:val="00D2169F"/>
    <w:rsid w:val="00D21E29"/>
    <w:rsid w:val="00D22354"/>
    <w:rsid w:val="00D23D10"/>
    <w:rsid w:val="00D23E2E"/>
    <w:rsid w:val="00D25000"/>
    <w:rsid w:val="00D2561A"/>
    <w:rsid w:val="00D25632"/>
    <w:rsid w:val="00D25B79"/>
    <w:rsid w:val="00D270BB"/>
    <w:rsid w:val="00D309D0"/>
    <w:rsid w:val="00D30B46"/>
    <w:rsid w:val="00D30D11"/>
    <w:rsid w:val="00D3156B"/>
    <w:rsid w:val="00D31F37"/>
    <w:rsid w:val="00D32F79"/>
    <w:rsid w:val="00D330BF"/>
    <w:rsid w:val="00D33580"/>
    <w:rsid w:val="00D33AC0"/>
    <w:rsid w:val="00D33C43"/>
    <w:rsid w:val="00D34929"/>
    <w:rsid w:val="00D34D0A"/>
    <w:rsid w:val="00D351C4"/>
    <w:rsid w:val="00D366D3"/>
    <w:rsid w:val="00D36F18"/>
    <w:rsid w:val="00D36F4B"/>
    <w:rsid w:val="00D37061"/>
    <w:rsid w:val="00D37254"/>
    <w:rsid w:val="00D37941"/>
    <w:rsid w:val="00D401CB"/>
    <w:rsid w:val="00D40561"/>
    <w:rsid w:val="00D40B59"/>
    <w:rsid w:val="00D4107C"/>
    <w:rsid w:val="00D43A69"/>
    <w:rsid w:val="00D43B3D"/>
    <w:rsid w:val="00D43F66"/>
    <w:rsid w:val="00D50CD2"/>
    <w:rsid w:val="00D50CDB"/>
    <w:rsid w:val="00D524B1"/>
    <w:rsid w:val="00D52F99"/>
    <w:rsid w:val="00D554D8"/>
    <w:rsid w:val="00D56260"/>
    <w:rsid w:val="00D56444"/>
    <w:rsid w:val="00D57907"/>
    <w:rsid w:val="00D60647"/>
    <w:rsid w:val="00D60C34"/>
    <w:rsid w:val="00D612A9"/>
    <w:rsid w:val="00D61537"/>
    <w:rsid w:val="00D62DA5"/>
    <w:rsid w:val="00D64DF3"/>
    <w:rsid w:val="00D6535C"/>
    <w:rsid w:val="00D664E2"/>
    <w:rsid w:val="00D669F0"/>
    <w:rsid w:val="00D67C7D"/>
    <w:rsid w:val="00D70362"/>
    <w:rsid w:val="00D71D44"/>
    <w:rsid w:val="00D722D8"/>
    <w:rsid w:val="00D7291F"/>
    <w:rsid w:val="00D72C27"/>
    <w:rsid w:val="00D7364E"/>
    <w:rsid w:val="00D73A7F"/>
    <w:rsid w:val="00D73CD8"/>
    <w:rsid w:val="00D74BC5"/>
    <w:rsid w:val="00D7566F"/>
    <w:rsid w:val="00D7625D"/>
    <w:rsid w:val="00D770EB"/>
    <w:rsid w:val="00D77790"/>
    <w:rsid w:val="00D77D7F"/>
    <w:rsid w:val="00D80253"/>
    <w:rsid w:val="00D81E2C"/>
    <w:rsid w:val="00D81EF4"/>
    <w:rsid w:val="00D82E6D"/>
    <w:rsid w:val="00D83266"/>
    <w:rsid w:val="00D834F6"/>
    <w:rsid w:val="00D843ED"/>
    <w:rsid w:val="00D84922"/>
    <w:rsid w:val="00D85127"/>
    <w:rsid w:val="00D86728"/>
    <w:rsid w:val="00D878F8"/>
    <w:rsid w:val="00D90636"/>
    <w:rsid w:val="00D925F6"/>
    <w:rsid w:val="00D943DC"/>
    <w:rsid w:val="00D956B7"/>
    <w:rsid w:val="00D95B89"/>
    <w:rsid w:val="00D95E36"/>
    <w:rsid w:val="00D96176"/>
    <w:rsid w:val="00D9617F"/>
    <w:rsid w:val="00D9738F"/>
    <w:rsid w:val="00D97D62"/>
    <w:rsid w:val="00DA0A68"/>
    <w:rsid w:val="00DA15E1"/>
    <w:rsid w:val="00DA1AB0"/>
    <w:rsid w:val="00DA2557"/>
    <w:rsid w:val="00DA25B6"/>
    <w:rsid w:val="00DA2E19"/>
    <w:rsid w:val="00DA3107"/>
    <w:rsid w:val="00DA40A4"/>
    <w:rsid w:val="00DA56E2"/>
    <w:rsid w:val="00DA57E5"/>
    <w:rsid w:val="00DA6DB1"/>
    <w:rsid w:val="00DB0B43"/>
    <w:rsid w:val="00DB0B61"/>
    <w:rsid w:val="00DB2025"/>
    <w:rsid w:val="00DB25FE"/>
    <w:rsid w:val="00DB2AD2"/>
    <w:rsid w:val="00DB2FCA"/>
    <w:rsid w:val="00DB30E6"/>
    <w:rsid w:val="00DB437F"/>
    <w:rsid w:val="00DB4B53"/>
    <w:rsid w:val="00DB53A4"/>
    <w:rsid w:val="00DB5E24"/>
    <w:rsid w:val="00DB67AA"/>
    <w:rsid w:val="00DC00AA"/>
    <w:rsid w:val="00DC0BFD"/>
    <w:rsid w:val="00DC21CF"/>
    <w:rsid w:val="00DC4F5A"/>
    <w:rsid w:val="00DC60F9"/>
    <w:rsid w:val="00DC7499"/>
    <w:rsid w:val="00DD0883"/>
    <w:rsid w:val="00DD47CE"/>
    <w:rsid w:val="00DD53F0"/>
    <w:rsid w:val="00DD6BAD"/>
    <w:rsid w:val="00DD74CD"/>
    <w:rsid w:val="00DD7567"/>
    <w:rsid w:val="00DE0A99"/>
    <w:rsid w:val="00DE13B3"/>
    <w:rsid w:val="00DE1AEF"/>
    <w:rsid w:val="00DE2B4E"/>
    <w:rsid w:val="00DE4771"/>
    <w:rsid w:val="00DE5A9B"/>
    <w:rsid w:val="00DE5E5D"/>
    <w:rsid w:val="00DE6838"/>
    <w:rsid w:val="00DE6EC6"/>
    <w:rsid w:val="00DE7E5B"/>
    <w:rsid w:val="00DF174C"/>
    <w:rsid w:val="00DF2F2F"/>
    <w:rsid w:val="00DF3899"/>
    <w:rsid w:val="00DF399C"/>
    <w:rsid w:val="00DF4128"/>
    <w:rsid w:val="00DF59EC"/>
    <w:rsid w:val="00DF5A83"/>
    <w:rsid w:val="00DF6EDE"/>
    <w:rsid w:val="00DF7FB2"/>
    <w:rsid w:val="00E00656"/>
    <w:rsid w:val="00E0071D"/>
    <w:rsid w:val="00E00C32"/>
    <w:rsid w:val="00E0107E"/>
    <w:rsid w:val="00E015F7"/>
    <w:rsid w:val="00E02350"/>
    <w:rsid w:val="00E02462"/>
    <w:rsid w:val="00E0358C"/>
    <w:rsid w:val="00E04A9F"/>
    <w:rsid w:val="00E0682D"/>
    <w:rsid w:val="00E06EDD"/>
    <w:rsid w:val="00E079E8"/>
    <w:rsid w:val="00E1028F"/>
    <w:rsid w:val="00E107BF"/>
    <w:rsid w:val="00E11D02"/>
    <w:rsid w:val="00E14C16"/>
    <w:rsid w:val="00E15C1B"/>
    <w:rsid w:val="00E2059C"/>
    <w:rsid w:val="00E20BFE"/>
    <w:rsid w:val="00E20CB6"/>
    <w:rsid w:val="00E212BF"/>
    <w:rsid w:val="00E217AB"/>
    <w:rsid w:val="00E22197"/>
    <w:rsid w:val="00E22536"/>
    <w:rsid w:val="00E22D46"/>
    <w:rsid w:val="00E25622"/>
    <w:rsid w:val="00E256CD"/>
    <w:rsid w:val="00E268A1"/>
    <w:rsid w:val="00E268B2"/>
    <w:rsid w:val="00E31AF4"/>
    <w:rsid w:val="00E31DA6"/>
    <w:rsid w:val="00E321CC"/>
    <w:rsid w:val="00E33899"/>
    <w:rsid w:val="00E33BD8"/>
    <w:rsid w:val="00E3460A"/>
    <w:rsid w:val="00E353E8"/>
    <w:rsid w:val="00E36592"/>
    <w:rsid w:val="00E36E00"/>
    <w:rsid w:val="00E371FE"/>
    <w:rsid w:val="00E3732C"/>
    <w:rsid w:val="00E3756B"/>
    <w:rsid w:val="00E37EF2"/>
    <w:rsid w:val="00E40CB6"/>
    <w:rsid w:val="00E41920"/>
    <w:rsid w:val="00E421BD"/>
    <w:rsid w:val="00E421EE"/>
    <w:rsid w:val="00E4224C"/>
    <w:rsid w:val="00E42D28"/>
    <w:rsid w:val="00E42DE6"/>
    <w:rsid w:val="00E43B12"/>
    <w:rsid w:val="00E44EDD"/>
    <w:rsid w:val="00E4642A"/>
    <w:rsid w:val="00E4650D"/>
    <w:rsid w:val="00E47865"/>
    <w:rsid w:val="00E47E44"/>
    <w:rsid w:val="00E50267"/>
    <w:rsid w:val="00E533C6"/>
    <w:rsid w:val="00E534A2"/>
    <w:rsid w:val="00E53A95"/>
    <w:rsid w:val="00E55BF9"/>
    <w:rsid w:val="00E55C0F"/>
    <w:rsid w:val="00E560BB"/>
    <w:rsid w:val="00E60100"/>
    <w:rsid w:val="00E6027F"/>
    <w:rsid w:val="00E60682"/>
    <w:rsid w:val="00E6093E"/>
    <w:rsid w:val="00E61583"/>
    <w:rsid w:val="00E62448"/>
    <w:rsid w:val="00E62E63"/>
    <w:rsid w:val="00E638CB"/>
    <w:rsid w:val="00E6523B"/>
    <w:rsid w:val="00E66706"/>
    <w:rsid w:val="00E67370"/>
    <w:rsid w:val="00E678A4"/>
    <w:rsid w:val="00E70D67"/>
    <w:rsid w:val="00E71347"/>
    <w:rsid w:val="00E71B9B"/>
    <w:rsid w:val="00E71CB8"/>
    <w:rsid w:val="00E75079"/>
    <w:rsid w:val="00E75729"/>
    <w:rsid w:val="00E75F91"/>
    <w:rsid w:val="00E76B79"/>
    <w:rsid w:val="00E76EBD"/>
    <w:rsid w:val="00E77E12"/>
    <w:rsid w:val="00E81AAA"/>
    <w:rsid w:val="00E81ED5"/>
    <w:rsid w:val="00E823A6"/>
    <w:rsid w:val="00E830CA"/>
    <w:rsid w:val="00E84203"/>
    <w:rsid w:val="00E845A2"/>
    <w:rsid w:val="00E85561"/>
    <w:rsid w:val="00E85EEE"/>
    <w:rsid w:val="00E87614"/>
    <w:rsid w:val="00E90A49"/>
    <w:rsid w:val="00E927A2"/>
    <w:rsid w:val="00E9425B"/>
    <w:rsid w:val="00E961CD"/>
    <w:rsid w:val="00E967DA"/>
    <w:rsid w:val="00EA0B7C"/>
    <w:rsid w:val="00EA1505"/>
    <w:rsid w:val="00EA1937"/>
    <w:rsid w:val="00EA1AAC"/>
    <w:rsid w:val="00EA1D52"/>
    <w:rsid w:val="00EA30AB"/>
    <w:rsid w:val="00EA3B6C"/>
    <w:rsid w:val="00EA5AFF"/>
    <w:rsid w:val="00EA6358"/>
    <w:rsid w:val="00EA6912"/>
    <w:rsid w:val="00EA772F"/>
    <w:rsid w:val="00EA7B36"/>
    <w:rsid w:val="00EB127F"/>
    <w:rsid w:val="00EB1C85"/>
    <w:rsid w:val="00EB2A29"/>
    <w:rsid w:val="00EB36CD"/>
    <w:rsid w:val="00EB4C8F"/>
    <w:rsid w:val="00EB4E1A"/>
    <w:rsid w:val="00EB734F"/>
    <w:rsid w:val="00EB7655"/>
    <w:rsid w:val="00EB7BB2"/>
    <w:rsid w:val="00EC097D"/>
    <w:rsid w:val="00EC0E91"/>
    <w:rsid w:val="00EC1EA7"/>
    <w:rsid w:val="00EC1F9A"/>
    <w:rsid w:val="00EC3712"/>
    <w:rsid w:val="00EC415C"/>
    <w:rsid w:val="00EC7658"/>
    <w:rsid w:val="00EC7846"/>
    <w:rsid w:val="00ED04BD"/>
    <w:rsid w:val="00ED2EC4"/>
    <w:rsid w:val="00ED373B"/>
    <w:rsid w:val="00ED3D66"/>
    <w:rsid w:val="00ED3E7F"/>
    <w:rsid w:val="00ED3F21"/>
    <w:rsid w:val="00ED4044"/>
    <w:rsid w:val="00ED4353"/>
    <w:rsid w:val="00ED52F9"/>
    <w:rsid w:val="00ED53E3"/>
    <w:rsid w:val="00ED5A03"/>
    <w:rsid w:val="00ED60D4"/>
    <w:rsid w:val="00ED6BF0"/>
    <w:rsid w:val="00ED716B"/>
    <w:rsid w:val="00ED7668"/>
    <w:rsid w:val="00ED7EAC"/>
    <w:rsid w:val="00EE14A4"/>
    <w:rsid w:val="00EE18D6"/>
    <w:rsid w:val="00EE199B"/>
    <w:rsid w:val="00EE1CA7"/>
    <w:rsid w:val="00EE24C4"/>
    <w:rsid w:val="00EE2B9C"/>
    <w:rsid w:val="00EE3582"/>
    <w:rsid w:val="00EE4169"/>
    <w:rsid w:val="00EE6C3D"/>
    <w:rsid w:val="00EF06EF"/>
    <w:rsid w:val="00EF144E"/>
    <w:rsid w:val="00EF1655"/>
    <w:rsid w:val="00EF1853"/>
    <w:rsid w:val="00EF1E83"/>
    <w:rsid w:val="00EF2A95"/>
    <w:rsid w:val="00EF320D"/>
    <w:rsid w:val="00EF32ED"/>
    <w:rsid w:val="00EF492E"/>
    <w:rsid w:val="00EF55FA"/>
    <w:rsid w:val="00EF6AD3"/>
    <w:rsid w:val="00EF6B6C"/>
    <w:rsid w:val="00EF74EC"/>
    <w:rsid w:val="00F0018F"/>
    <w:rsid w:val="00F0511A"/>
    <w:rsid w:val="00F05D32"/>
    <w:rsid w:val="00F05FC3"/>
    <w:rsid w:val="00F06DE4"/>
    <w:rsid w:val="00F07C62"/>
    <w:rsid w:val="00F07CAE"/>
    <w:rsid w:val="00F10260"/>
    <w:rsid w:val="00F10745"/>
    <w:rsid w:val="00F10884"/>
    <w:rsid w:val="00F11372"/>
    <w:rsid w:val="00F11868"/>
    <w:rsid w:val="00F11A5E"/>
    <w:rsid w:val="00F13B99"/>
    <w:rsid w:val="00F140BC"/>
    <w:rsid w:val="00F14B97"/>
    <w:rsid w:val="00F154B3"/>
    <w:rsid w:val="00F15BB3"/>
    <w:rsid w:val="00F15C72"/>
    <w:rsid w:val="00F16455"/>
    <w:rsid w:val="00F177D0"/>
    <w:rsid w:val="00F17BF4"/>
    <w:rsid w:val="00F205C1"/>
    <w:rsid w:val="00F20610"/>
    <w:rsid w:val="00F20C1F"/>
    <w:rsid w:val="00F21761"/>
    <w:rsid w:val="00F21EA3"/>
    <w:rsid w:val="00F22E2A"/>
    <w:rsid w:val="00F22ED3"/>
    <w:rsid w:val="00F24751"/>
    <w:rsid w:val="00F266EB"/>
    <w:rsid w:val="00F27825"/>
    <w:rsid w:val="00F303C6"/>
    <w:rsid w:val="00F3054C"/>
    <w:rsid w:val="00F30B0A"/>
    <w:rsid w:val="00F31BFA"/>
    <w:rsid w:val="00F31C18"/>
    <w:rsid w:val="00F32444"/>
    <w:rsid w:val="00F34A20"/>
    <w:rsid w:val="00F353C5"/>
    <w:rsid w:val="00F355A0"/>
    <w:rsid w:val="00F35859"/>
    <w:rsid w:val="00F35D8A"/>
    <w:rsid w:val="00F35FCD"/>
    <w:rsid w:val="00F36283"/>
    <w:rsid w:val="00F367EE"/>
    <w:rsid w:val="00F36C40"/>
    <w:rsid w:val="00F40391"/>
    <w:rsid w:val="00F4095B"/>
    <w:rsid w:val="00F412D3"/>
    <w:rsid w:val="00F41CB0"/>
    <w:rsid w:val="00F433A2"/>
    <w:rsid w:val="00F44CBA"/>
    <w:rsid w:val="00F452E7"/>
    <w:rsid w:val="00F45F73"/>
    <w:rsid w:val="00F46FBD"/>
    <w:rsid w:val="00F47B5C"/>
    <w:rsid w:val="00F522D0"/>
    <w:rsid w:val="00F52F0B"/>
    <w:rsid w:val="00F5347A"/>
    <w:rsid w:val="00F53F34"/>
    <w:rsid w:val="00F5434B"/>
    <w:rsid w:val="00F54AF2"/>
    <w:rsid w:val="00F54F0A"/>
    <w:rsid w:val="00F55407"/>
    <w:rsid w:val="00F562DD"/>
    <w:rsid w:val="00F56368"/>
    <w:rsid w:val="00F6236A"/>
    <w:rsid w:val="00F62552"/>
    <w:rsid w:val="00F625CD"/>
    <w:rsid w:val="00F62857"/>
    <w:rsid w:val="00F62BFF"/>
    <w:rsid w:val="00F62FF7"/>
    <w:rsid w:val="00F634C9"/>
    <w:rsid w:val="00F647AD"/>
    <w:rsid w:val="00F64859"/>
    <w:rsid w:val="00F65198"/>
    <w:rsid w:val="00F658CC"/>
    <w:rsid w:val="00F65C60"/>
    <w:rsid w:val="00F6600D"/>
    <w:rsid w:val="00F67550"/>
    <w:rsid w:val="00F7070B"/>
    <w:rsid w:val="00F7174A"/>
    <w:rsid w:val="00F717D7"/>
    <w:rsid w:val="00F71AAF"/>
    <w:rsid w:val="00F71E91"/>
    <w:rsid w:val="00F71F8D"/>
    <w:rsid w:val="00F7293A"/>
    <w:rsid w:val="00F72BB1"/>
    <w:rsid w:val="00F7329B"/>
    <w:rsid w:val="00F7481A"/>
    <w:rsid w:val="00F7557C"/>
    <w:rsid w:val="00F76190"/>
    <w:rsid w:val="00F76A4C"/>
    <w:rsid w:val="00F77831"/>
    <w:rsid w:val="00F80C13"/>
    <w:rsid w:val="00F81B19"/>
    <w:rsid w:val="00F81DE5"/>
    <w:rsid w:val="00F82782"/>
    <w:rsid w:val="00F82DC0"/>
    <w:rsid w:val="00F82DFD"/>
    <w:rsid w:val="00F831CB"/>
    <w:rsid w:val="00F850F0"/>
    <w:rsid w:val="00F85DEF"/>
    <w:rsid w:val="00F86696"/>
    <w:rsid w:val="00F86BEF"/>
    <w:rsid w:val="00F874A9"/>
    <w:rsid w:val="00F876C3"/>
    <w:rsid w:val="00F915B3"/>
    <w:rsid w:val="00F92305"/>
    <w:rsid w:val="00F927C6"/>
    <w:rsid w:val="00F92C1B"/>
    <w:rsid w:val="00F92C49"/>
    <w:rsid w:val="00F9349D"/>
    <w:rsid w:val="00F94196"/>
    <w:rsid w:val="00F9422F"/>
    <w:rsid w:val="00F97D9D"/>
    <w:rsid w:val="00FA32E4"/>
    <w:rsid w:val="00FA51C1"/>
    <w:rsid w:val="00FA5B10"/>
    <w:rsid w:val="00FA5C73"/>
    <w:rsid w:val="00FA67C2"/>
    <w:rsid w:val="00FA6AB6"/>
    <w:rsid w:val="00FA6D89"/>
    <w:rsid w:val="00FA7B75"/>
    <w:rsid w:val="00FB005E"/>
    <w:rsid w:val="00FB07C7"/>
    <w:rsid w:val="00FB07E9"/>
    <w:rsid w:val="00FB2BF3"/>
    <w:rsid w:val="00FB35EA"/>
    <w:rsid w:val="00FB3FDA"/>
    <w:rsid w:val="00FB44CA"/>
    <w:rsid w:val="00FB475D"/>
    <w:rsid w:val="00FB4A73"/>
    <w:rsid w:val="00FB4EAB"/>
    <w:rsid w:val="00FB52FE"/>
    <w:rsid w:val="00FB69A7"/>
    <w:rsid w:val="00FB701A"/>
    <w:rsid w:val="00FB75AE"/>
    <w:rsid w:val="00FC069B"/>
    <w:rsid w:val="00FC0719"/>
    <w:rsid w:val="00FC18F1"/>
    <w:rsid w:val="00FC28D9"/>
    <w:rsid w:val="00FC3423"/>
    <w:rsid w:val="00FC35EA"/>
    <w:rsid w:val="00FC487A"/>
    <w:rsid w:val="00FC5D35"/>
    <w:rsid w:val="00FC6AF8"/>
    <w:rsid w:val="00FC6E9C"/>
    <w:rsid w:val="00FC7659"/>
    <w:rsid w:val="00FD06EB"/>
    <w:rsid w:val="00FD140B"/>
    <w:rsid w:val="00FD1E60"/>
    <w:rsid w:val="00FD2BDC"/>
    <w:rsid w:val="00FD499F"/>
    <w:rsid w:val="00FD6CFB"/>
    <w:rsid w:val="00FD6D47"/>
    <w:rsid w:val="00FE0987"/>
    <w:rsid w:val="00FE3D61"/>
    <w:rsid w:val="00FE4C8A"/>
    <w:rsid w:val="00FE5BD3"/>
    <w:rsid w:val="00FE63BD"/>
    <w:rsid w:val="00FE6431"/>
    <w:rsid w:val="00FF0BEE"/>
    <w:rsid w:val="00FF1FF7"/>
    <w:rsid w:val="00FF200C"/>
    <w:rsid w:val="00FF3D5C"/>
    <w:rsid w:val="00FF40EC"/>
    <w:rsid w:val="00FF4323"/>
    <w:rsid w:val="00FF4680"/>
    <w:rsid w:val="00FF4E33"/>
    <w:rsid w:val="00FF5D1C"/>
    <w:rsid w:val="00FF668E"/>
    <w:rsid w:val="00FF732A"/>
    <w:rsid w:val="00FF7D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F9E"/>
    <w:pPr>
      <w:spacing w:after="0" w:line="240" w:lineRule="auto"/>
    </w:pPr>
    <w:rPr>
      <w:rFonts w:eastAsia="Times New Roman" w:cs="Times New Roman"/>
      <w:szCs w:val="24"/>
      <w:lang w:eastAsia="ru-RU"/>
    </w:rPr>
  </w:style>
  <w:style w:type="paragraph" w:styleId="1">
    <w:name w:val="heading 1"/>
    <w:basedOn w:val="a"/>
    <w:next w:val="a"/>
    <w:link w:val="10"/>
    <w:qFormat/>
    <w:rsid w:val="004401BA"/>
    <w:pPr>
      <w:keepNext/>
      <w:numPr>
        <w:numId w:val="1"/>
      </w:numPr>
      <w:suppressAutoHyphens/>
      <w:spacing w:line="220" w:lineRule="exact"/>
      <w:jc w:val="center"/>
      <w:outlineLvl w:val="0"/>
    </w:pPr>
    <w:rPr>
      <w:rFonts w:ascii="AG Souvenir" w:hAnsi="AG Souvenir" w:cs="AG Souvenir"/>
      <w:b/>
      <w:spacing w:val="38"/>
      <w:sz w:val="28"/>
      <w:szCs w:val="20"/>
      <w:lang w:eastAsia="zh-CN"/>
    </w:rPr>
  </w:style>
  <w:style w:type="paragraph" w:styleId="2">
    <w:name w:val="heading 2"/>
    <w:basedOn w:val="a"/>
    <w:next w:val="a"/>
    <w:link w:val="20"/>
    <w:qFormat/>
    <w:rsid w:val="004401BA"/>
    <w:pPr>
      <w:keepNext/>
      <w:numPr>
        <w:ilvl w:val="1"/>
        <w:numId w:val="1"/>
      </w:numPr>
      <w:suppressAutoHyphens/>
      <w:spacing w:before="240" w:after="60"/>
      <w:outlineLvl w:val="1"/>
    </w:pPr>
    <w:rPr>
      <w:rFonts w:ascii="Cambria" w:hAnsi="Cambria" w:cs="Cambria"/>
      <w:b/>
      <w:bCs/>
      <w:i/>
      <w:iCs/>
      <w:sz w:val="28"/>
      <w:szCs w:val="28"/>
      <w:lang w:eastAsia="zh-CN"/>
    </w:rPr>
  </w:style>
  <w:style w:type="paragraph" w:styleId="3">
    <w:name w:val="heading 3"/>
    <w:basedOn w:val="a"/>
    <w:next w:val="a"/>
    <w:link w:val="30"/>
    <w:qFormat/>
    <w:rsid w:val="004401BA"/>
    <w:pPr>
      <w:keepNext/>
      <w:numPr>
        <w:ilvl w:val="2"/>
        <w:numId w:val="1"/>
      </w:numPr>
      <w:suppressAutoHyphens/>
      <w:jc w:val="center"/>
      <w:outlineLvl w:val="2"/>
    </w:pPr>
    <w:rPr>
      <w:b/>
      <w:spacing w:val="30"/>
      <w:sz w:val="36"/>
      <w:szCs w:val="20"/>
      <w:lang w:eastAsia="zh-CN"/>
    </w:rPr>
  </w:style>
  <w:style w:type="paragraph" w:styleId="4">
    <w:name w:val="heading 4"/>
    <w:basedOn w:val="a"/>
    <w:next w:val="a"/>
    <w:link w:val="40"/>
    <w:qFormat/>
    <w:rsid w:val="004401BA"/>
    <w:pPr>
      <w:keepNext/>
      <w:numPr>
        <w:ilvl w:val="3"/>
        <w:numId w:val="1"/>
      </w:numPr>
      <w:tabs>
        <w:tab w:val="left" w:pos="2040"/>
      </w:tabs>
      <w:suppressAutoHyphens/>
      <w:outlineLvl w:val="3"/>
    </w:pPr>
    <w:rPr>
      <w:rFonts w:eastAsia="Arial Unicode MS"/>
      <w:b/>
      <w:bCs/>
      <w:sz w:val="28"/>
      <w:lang w:eastAsia="zh-CN"/>
    </w:rPr>
  </w:style>
  <w:style w:type="paragraph" w:styleId="5">
    <w:name w:val="heading 5"/>
    <w:basedOn w:val="a"/>
    <w:next w:val="a"/>
    <w:link w:val="50"/>
    <w:qFormat/>
    <w:rsid w:val="004401BA"/>
    <w:pPr>
      <w:keepNext/>
      <w:numPr>
        <w:ilvl w:val="4"/>
        <w:numId w:val="1"/>
      </w:numPr>
      <w:tabs>
        <w:tab w:val="left" w:pos="2040"/>
      </w:tabs>
      <w:suppressAutoHyphens/>
      <w:jc w:val="center"/>
      <w:outlineLvl w:val="4"/>
    </w:pPr>
    <w:rPr>
      <w:rFonts w:eastAsia="Arial Unicode MS"/>
      <w:b/>
      <w:bCs/>
      <w:lang w:eastAsia="zh-CN"/>
    </w:rPr>
  </w:style>
  <w:style w:type="paragraph" w:styleId="6">
    <w:name w:val="heading 6"/>
    <w:basedOn w:val="a"/>
    <w:next w:val="a"/>
    <w:link w:val="60"/>
    <w:uiPriority w:val="9"/>
    <w:unhideWhenUsed/>
    <w:qFormat/>
    <w:rsid w:val="00676F00"/>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20F9E"/>
    <w:rPr>
      <w:color w:val="0000FF"/>
      <w:u w:val="single"/>
    </w:rPr>
  </w:style>
  <w:style w:type="character" w:styleId="a4">
    <w:name w:val="FollowedHyperlink"/>
    <w:basedOn w:val="a0"/>
    <w:unhideWhenUsed/>
    <w:rsid w:val="00320F9E"/>
    <w:rPr>
      <w:color w:val="800080" w:themeColor="followedHyperlink"/>
      <w:u w:val="single"/>
    </w:rPr>
  </w:style>
  <w:style w:type="paragraph" w:styleId="a5">
    <w:name w:val="footer"/>
    <w:basedOn w:val="a"/>
    <w:link w:val="a6"/>
    <w:unhideWhenUsed/>
    <w:rsid w:val="00320F9E"/>
    <w:pPr>
      <w:tabs>
        <w:tab w:val="center" w:pos="4677"/>
        <w:tab w:val="right" w:pos="9355"/>
      </w:tabs>
    </w:pPr>
  </w:style>
  <w:style w:type="character" w:customStyle="1" w:styleId="a6">
    <w:name w:val="Нижний колонтитул Знак"/>
    <w:basedOn w:val="a0"/>
    <w:link w:val="a5"/>
    <w:semiHidden/>
    <w:rsid w:val="00320F9E"/>
    <w:rPr>
      <w:rFonts w:eastAsia="Times New Roman" w:cs="Times New Roman"/>
      <w:szCs w:val="24"/>
      <w:lang w:eastAsia="ru-RU"/>
    </w:rPr>
  </w:style>
  <w:style w:type="paragraph" w:customStyle="1" w:styleId="ConsPlusTitle">
    <w:name w:val="ConsPlusTitle"/>
    <w:rsid w:val="00320F9E"/>
    <w:pPr>
      <w:widowControl w:val="0"/>
      <w:autoSpaceDE w:val="0"/>
      <w:autoSpaceDN w:val="0"/>
      <w:adjustRightInd w:val="0"/>
      <w:spacing w:after="0" w:line="240" w:lineRule="auto"/>
    </w:pPr>
    <w:rPr>
      <w:rFonts w:eastAsia="Times New Roman" w:cs="Times New Roman"/>
      <w:b/>
      <w:bCs/>
      <w:szCs w:val="24"/>
      <w:lang w:eastAsia="ru-RU"/>
    </w:rPr>
  </w:style>
  <w:style w:type="paragraph" w:customStyle="1" w:styleId="ConsPlusNonformat">
    <w:name w:val="ConsPlusNonformat"/>
    <w:rsid w:val="00320F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20F9E"/>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7">
    <w:name w:val="Table Grid"/>
    <w:basedOn w:val="a1"/>
    <w:rsid w:val="00320F9E"/>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nhideWhenUsed/>
    <w:rsid w:val="00684759"/>
    <w:pPr>
      <w:tabs>
        <w:tab w:val="center" w:pos="4677"/>
        <w:tab w:val="right" w:pos="9355"/>
      </w:tabs>
    </w:pPr>
  </w:style>
  <w:style w:type="character" w:customStyle="1" w:styleId="a9">
    <w:name w:val="Верхний колонтитул Знак"/>
    <w:basedOn w:val="a0"/>
    <w:link w:val="a8"/>
    <w:rsid w:val="00684759"/>
    <w:rPr>
      <w:rFonts w:eastAsia="Times New Roman" w:cs="Times New Roman"/>
      <w:szCs w:val="24"/>
      <w:lang w:eastAsia="ru-RU"/>
    </w:rPr>
  </w:style>
  <w:style w:type="paragraph" w:styleId="aa">
    <w:name w:val="Balloon Text"/>
    <w:basedOn w:val="a"/>
    <w:link w:val="ab"/>
    <w:unhideWhenUsed/>
    <w:rsid w:val="007F1118"/>
    <w:rPr>
      <w:rFonts w:ascii="Tahoma" w:hAnsi="Tahoma" w:cs="Tahoma"/>
      <w:sz w:val="16"/>
      <w:szCs w:val="16"/>
    </w:rPr>
  </w:style>
  <w:style w:type="character" w:customStyle="1" w:styleId="ab">
    <w:name w:val="Текст выноски Знак"/>
    <w:basedOn w:val="a0"/>
    <w:link w:val="aa"/>
    <w:uiPriority w:val="99"/>
    <w:semiHidden/>
    <w:rsid w:val="007F1118"/>
    <w:rPr>
      <w:rFonts w:ascii="Tahoma" w:eastAsia="Times New Roman" w:hAnsi="Tahoma" w:cs="Tahoma"/>
      <w:sz w:val="16"/>
      <w:szCs w:val="16"/>
      <w:lang w:eastAsia="ru-RU"/>
    </w:rPr>
  </w:style>
  <w:style w:type="paragraph" w:styleId="ac">
    <w:name w:val="List Paragraph"/>
    <w:basedOn w:val="a"/>
    <w:qFormat/>
    <w:rsid w:val="00AB0F15"/>
    <w:pPr>
      <w:ind w:left="720"/>
      <w:contextualSpacing/>
    </w:pPr>
  </w:style>
  <w:style w:type="character" w:customStyle="1" w:styleId="21">
    <w:name w:val="Верхний колонтитул Знак2"/>
    <w:rsid w:val="00EB2A29"/>
    <w:rPr>
      <w:rFonts w:ascii="Calibri" w:eastAsia="Calibri" w:hAnsi="Calibri"/>
      <w:sz w:val="28"/>
      <w:szCs w:val="22"/>
      <w:lang w:val="ru-RU" w:eastAsia="ar-SA" w:bidi="ar-SA"/>
    </w:rPr>
  </w:style>
  <w:style w:type="character" w:customStyle="1" w:styleId="60">
    <w:name w:val="Заголовок 6 Знак"/>
    <w:basedOn w:val="a0"/>
    <w:link w:val="6"/>
    <w:uiPriority w:val="9"/>
    <w:rsid w:val="00676F00"/>
    <w:rPr>
      <w:rFonts w:asciiTheme="majorHAnsi" w:eastAsiaTheme="majorEastAsia" w:hAnsiTheme="majorHAnsi" w:cstheme="majorBidi"/>
      <w:i/>
      <w:iCs/>
      <w:color w:val="243F60" w:themeColor="accent1" w:themeShade="7F"/>
      <w:sz w:val="22"/>
    </w:rPr>
  </w:style>
  <w:style w:type="paragraph" w:customStyle="1" w:styleId="ConsNormal">
    <w:name w:val="ConsNormal"/>
    <w:rsid w:val="003C19B1"/>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ConsPlusNormal">
    <w:name w:val="ConsPlusNormal"/>
    <w:rsid w:val="003F2A83"/>
    <w:pPr>
      <w:widowControl w:val="0"/>
      <w:autoSpaceDE w:val="0"/>
      <w:autoSpaceDN w:val="0"/>
      <w:adjustRightInd w:val="0"/>
      <w:spacing w:after="0" w:line="240" w:lineRule="auto"/>
    </w:pPr>
    <w:rPr>
      <w:rFonts w:eastAsiaTheme="minorEastAsia" w:cs="Times New Roman"/>
      <w:szCs w:val="24"/>
      <w:lang w:eastAsia="ru-RU"/>
    </w:rPr>
  </w:style>
  <w:style w:type="paragraph" w:styleId="ad">
    <w:name w:val="Normal (Web)"/>
    <w:basedOn w:val="a"/>
    <w:uiPriority w:val="99"/>
    <w:rsid w:val="00D351C4"/>
    <w:pPr>
      <w:spacing w:before="100" w:beforeAutospacing="1" w:after="100" w:afterAutospacing="1"/>
    </w:pPr>
  </w:style>
  <w:style w:type="character" w:customStyle="1" w:styleId="10">
    <w:name w:val="Заголовок 1 Знак"/>
    <w:basedOn w:val="a0"/>
    <w:link w:val="1"/>
    <w:rsid w:val="004401BA"/>
    <w:rPr>
      <w:rFonts w:ascii="AG Souvenir" w:eastAsia="Times New Roman" w:hAnsi="AG Souvenir" w:cs="AG Souvenir"/>
      <w:b/>
      <w:spacing w:val="38"/>
      <w:sz w:val="28"/>
      <w:szCs w:val="20"/>
      <w:lang w:eastAsia="zh-CN"/>
    </w:rPr>
  </w:style>
  <w:style w:type="character" w:customStyle="1" w:styleId="20">
    <w:name w:val="Заголовок 2 Знак"/>
    <w:basedOn w:val="a0"/>
    <w:link w:val="2"/>
    <w:rsid w:val="004401BA"/>
    <w:rPr>
      <w:rFonts w:ascii="Cambria" w:eastAsia="Times New Roman" w:hAnsi="Cambria" w:cs="Cambria"/>
      <w:b/>
      <w:bCs/>
      <w:i/>
      <w:iCs/>
      <w:sz w:val="28"/>
      <w:szCs w:val="28"/>
      <w:lang w:eastAsia="zh-CN"/>
    </w:rPr>
  </w:style>
  <w:style w:type="character" w:customStyle="1" w:styleId="30">
    <w:name w:val="Заголовок 3 Знак"/>
    <w:basedOn w:val="a0"/>
    <w:link w:val="3"/>
    <w:rsid w:val="004401BA"/>
    <w:rPr>
      <w:rFonts w:eastAsia="Times New Roman" w:cs="Times New Roman"/>
      <w:b/>
      <w:spacing w:val="30"/>
      <w:sz w:val="36"/>
      <w:szCs w:val="20"/>
      <w:lang w:eastAsia="zh-CN"/>
    </w:rPr>
  </w:style>
  <w:style w:type="character" w:customStyle="1" w:styleId="40">
    <w:name w:val="Заголовок 4 Знак"/>
    <w:basedOn w:val="a0"/>
    <w:link w:val="4"/>
    <w:rsid w:val="004401BA"/>
    <w:rPr>
      <w:rFonts w:eastAsia="Arial Unicode MS" w:cs="Times New Roman"/>
      <w:b/>
      <w:bCs/>
      <w:sz w:val="28"/>
      <w:szCs w:val="24"/>
      <w:lang w:eastAsia="zh-CN"/>
    </w:rPr>
  </w:style>
  <w:style w:type="character" w:customStyle="1" w:styleId="50">
    <w:name w:val="Заголовок 5 Знак"/>
    <w:basedOn w:val="a0"/>
    <w:link w:val="5"/>
    <w:rsid w:val="004401BA"/>
    <w:rPr>
      <w:rFonts w:eastAsia="Arial Unicode MS" w:cs="Times New Roman"/>
      <w:b/>
      <w:bCs/>
      <w:szCs w:val="24"/>
      <w:lang w:eastAsia="zh-CN"/>
    </w:rPr>
  </w:style>
  <w:style w:type="character" w:customStyle="1" w:styleId="WW8Num1z0">
    <w:name w:val="WW8Num1z0"/>
    <w:rsid w:val="004401BA"/>
  </w:style>
  <w:style w:type="character" w:customStyle="1" w:styleId="WW8Num1z1">
    <w:name w:val="WW8Num1z1"/>
    <w:rsid w:val="004401BA"/>
  </w:style>
  <w:style w:type="character" w:customStyle="1" w:styleId="WW8Num1z2">
    <w:name w:val="WW8Num1z2"/>
    <w:rsid w:val="004401BA"/>
  </w:style>
  <w:style w:type="character" w:customStyle="1" w:styleId="WW8Num1z3">
    <w:name w:val="WW8Num1z3"/>
    <w:rsid w:val="004401BA"/>
  </w:style>
  <w:style w:type="character" w:customStyle="1" w:styleId="WW8Num1z4">
    <w:name w:val="WW8Num1z4"/>
    <w:rsid w:val="004401BA"/>
  </w:style>
  <w:style w:type="character" w:customStyle="1" w:styleId="WW8Num1z5">
    <w:name w:val="WW8Num1z5"/>
    <w:rsid w:val="004401BA"/>
  </w:style>
  <w:style w:type="character" w:customStyle="1" w:styleId="WW8Num1z6">
    <w:name w:val="WW8Num1z6"/>
    <w:rsid w:val="004401BA"/>
  </w:style>
  <w:style w:type="character" w:customStyle="1" w:styleId="WW8Num1z7">
    <w:name w:val="WW8Num1z7"/>
    <w:rsid w:val="004401BA"/>
  </w:style>
  <w:style w:type="character" w:customStyle="1" w:styleId="WW8Num1z8">
    <w:name w:val="WW8Num1z8"/>
    <w:rsid w:val="004401BA"/>
  </w:style>
  <w:style w:type="character" w:customStyle="1" w:styleId="WW8Num2z0">
    <w:name w:val="WW8Num2z0"/>
    <w:rsid w:val="004401BA"/>
    <w:rPr>
      <w:rFonts w:ascii="Times New Roman" w:eastAsia="Times New Roman" w:hAnsi="Times New Roman" w:cs="Times New Roman" w:hint="default"/>
      <w:spacing w:val="0"/>
      <w:w w:val="100"/>
      <w:sz w:val="28"/>
      <w:szCs w:val="28"/>
      <w:lang w:val="ru-RU" w:bidi="ar-SA"/>
    </w:rPr>
  </w:style>
  <w:style w:type="character" w:customStyle="1" w:styleId="WW8Num3z0">
    <w:name w:val="WW8Num3z0"/>
    <w:rsid w:val="004401BA"/>
    <w:rPr>
      <w:rFonts w:hint="default"/>
    </w:rPr>
  </w:style>
  <w:style w:type="character" w:customStyle="1" w:styleId="WW8Num3z1">
    <w:name w:val="WW8Num3z1"/>
    <w:rsid w:val="004401BA"/>
  </w:style>
  <w:style w:type="character" w:customStyle="1" w:styleId="WW8Num3z2">
    <w:name w:val="WW8Num3z2"/>
    <w:rsid w:val="004401BA"/>
  </w:style>
  <w:style w:type="character" w:customStyle="1" w:styleId="WW8Num3z3">
    <w:name w:val="WW8Num3z3"/>
    <w:rsid w:val="004401BA"/>
  </w:style>
  <w:style w:type="character" w:customStyle="1" w:styleId="WW8Num3z4">
    <w:name w:val="WW8Num3z4"/>
    <w:rsid w:val="004401BA"/>
  </w:style>
  <w:style w:type="character" w:customStyle="1" w:styleId="WW8Num3z5">
    <w:name w:val="WW8Num3z5"/>
    <w:rsid w:val="004401BA"/>
  </w:style>
  <w:style w:type="character" w:customStyle="1" w:styleId="WW8Num3z6">
    <w:name w:val="WW8Num3z6"/>
    <w:rsid w:val="004401BA"/>
  </w:style>
  <w:style w:type="character" w:customStyle="1" w:styleId="WW8Num3z7">
    <w:name w:val="WW8Num3z7"/>
    <w:rsid w:val="004401BA"/>
  </w:style>
  <w:style w:type="character" w:customStyle="1" w:styleId="WW8Num3z8">
    <w:name w:val="WW8Num3z8"/>
    <w:rsid w:val="004401BA"/>
  </w:style>
  <w:style w:type="character" w:customStyle="1" w:styleId="WW8Num4z0">
    <w:name w:val="WW8Num4z0"/>
    <w:rsid w:val="004401BA"/>
    <w:rPr>
      <w:rFonts w:hint="default"/>
    </w:rPr>
  </w:style>
  <w:style w:type="character" w:customStyle="1" w:styleId="WW8Num4z1">
    <w:name w:val="WW8Num4z1"/>
    <w:rsid w:val="004401BA"/>
  </w:style>
  <w:style w:type="character" w:customStyle="1" w:styleId="WW8Num4z2">
    <w:name w:val="WW8Num4z2"/>
    <w:rsid w:val="004401BA"/>
  </w:style>
  <w:style w:type="character" w:customStyle="1" w:styleId="WW8Num4z3">
    <w:name w:val="WW8Num4z3"/>
    <w:rsid w:val="004401BA"/>
  </w:style>
  <w:style w:type="character" w:customStyle="1" w:styleId="WW8Num4z4">
    <w:name w:val="WW8Num4z4"/>
    <w:rsid w:val="004401BA"/>
  </w:style>
  <w:style w:type="character" w:customStyle="1" w:styleId="WW8Num4z5">
    <w:name w:val="WW8Num4z5"/>
    <w:rsid w:val="004401BA"/>
  </w:style>
  <w:style w:type="character" w:customStyle="1" w:styleId="WW8Num4z6">
    <w:name w:val="WW8Num4z6"/>
    <w:rsid w:val="004401BA"/>
  </w:style>
  <w:style w:type="character" w:customStyle="1" w:styleId="WW8Num4z7">
    <w:name w:val="WW8Num4z7"/>
    <w:rsid w:val="004401BA"/>
  </w:style>
  <w:style w:type="character" w:customStyle="1" w:styleId="WW8Num4z8">
    <w:name w:val="WW8Num4z8"/>
    <w:rsid w:val="004401BA"/>
  </w:style>
  <w:style w:type="character" w:customStyle="1" w:styleId="WW8Num2z1">
    <w:name w:val="WW8Num2z1"/>
    <w:rsid w:val="004401BA"/>
  </w:style>
  <w:style w:type="character" w:customStyle="1" w:styleId="WW8Num2z2">
    <w:name w:val="WW8Num2z2"/>
    <w:rsid w:val="004401BA"/>
  </w:style>
  <w:style w:type="character" w:customStyle="1" w:styleId="WW8Num2z3">
    <w:name w:val="WW8Num2z3"/>
    <w:rsid w:val="004401BA"/>
  </w:style>
  <w:style w:type="character" w:customStyle="1" w:styleId="WW8Num2z4">
    <w:name w:val="WW8Num2z4"/>
    <w:rsid w:val="004401BA"/>
  </w:style>
  <w:style w:type="character" w:customStyle="1" w:styleId="WW8Num2z5">
    <w:name w:val="WW8Num2z5"/>
    <w:rsid w:val="004401BA"/>
  </w:style>
  <w:style w:type="character" w:customStyle="1" w:styleId="WW8Num2z6">
    <w:name w:val="WW8Num2z6"/>
    <w:rsid w:val="004401BA"/>
  </w:style>
  <w:style w:type="character" w:customStyle="1" w:styleId="WW8Num2z7">
    <w:name w:val="WW8Num2z7"/>
    <w:rsid w:val="004401BA"/>
  </w:style>
  <w:style w:type="character" w:customStyle="1" w:styleId="WW8Num2z8">
    <w:name w:val="WW8Num2z8"/>
    <w:rsid w:val="004401BA"/>
  </w:style>
  <w:style w:type="character" w:customStyle="1" w:styleId="WW8Num5z0">
    <w:name w:val="WW8Num5z0"/>
    <w:rsid w:val="004401BA"/>
    <w:rPr>
      <w:rFonts w:ascii="Times New Roman" w:hAnsi="Times New Roman" w:cs="Times New Roman" w:hint="default"/>
      <w:sz w:val="24"/>
      <w:szCs w:val="24"/>
    </w:rPr>
  </w:style>
  <w:style w:type="character" w:customStyle="1" w:styleId="WW8Num5z1">
    <w:name w:val="WW8Num5z1"/>
    <w:rsid w:val="004401BA"/>
  </w:style>
  <w:style w:type="character" w:customStyle="1" w:styleId="WW8Num5z2">
    <w:name w:val="WW8Num5z2"/>
    <w:rsid w:val="004401BA"/>
  </w:style>
  <w:style w:type="character" w:customStyle="1" w:styleId="WW8Num5z3">
    <w:name w:val="WW8Num5z3"/>
    <w:rsid w:val="004401BA"/>
  </w:style>
  <w:style w:type="character" w:customStyle="1" w:styleId="WW8Num5z4">
    <w:name w:val="WW8Num5z4"/>
    <w:rsid w:val="004401BA"/>
  </w:style>
  <w:style w:type="character" w:customStyle="1" w:styleId="WW8Num5z5">
    <w:name w:val="WW8Num5z5"/>
    <w:rsid w:val="004401BA"/>
  </w:style>
  <w:style w:type="character" w:customStyle="1" w:styleId="WW8Num5z6">
    <w:name w:val="WW8Num5z6"/>
    <w:rsid w:val="004401BA"/>
  </w:style>
  <w:style w:type="character" w:customStyle="1" w:styleId="WW8Num5z7">
    <w:name w:val="WW8Num5z7"/>
    <w:rsid w:val="004401BA"/>
  </w:style>
  <w:style w:type="character" w:customStyle="1" w:styleId="WW8Num5z8">
    <w:name w:val="WW8Num5z8"/>
    <w:rsid w:val="004401BA"/>
  </w:style>
  <w:style w:type="character" w:customStyle="1" w:styleId="WW8Num6z0">
    <w:name w:val="WW8Num6z0"/>
    <w:rsid w:val="004401BA"/>
  </w:style>
  <w:style w:type="character" w:customStyle="1" w:styleId="WW8Num6z1">
    <w:name w:val="WW8Num6z1"/>
    <w:rsid w:val="004401BA"/>
  </w:style>
  <w:style w:type="character" w:customStyle="1" w:styleId="WW8Num6z2">
    <w:name w:val="WW8Num6z2"/>
    <w:rsid w:val="004401BA"/>
  </w:style>
  <w:style w:type="character" w:customStyle="1" w:styleId="WW8Num6z3">
    <w:name w:val="WW8Num6z3"/>
    <w:rsid w:val="004401BA"/>
  </w:style>
  <w:style w:type="character" w:customStyle="1" w:styleId="WW8Num6z4">
    <w:name w:val="WW8Num6z4"/>
    <w:rsid w:val="004401BA"/>
  </w:style>
  <w:style w:type="character" w:customStyle="1" w:styleId="WW8Num6z5">
    <w:name w:val="WW8Num6z5"/>
    <w:rsid w:val="004401BA"/>
  </w:style>
  <w:style w:type="character" w:customStyle="1" w:styleId="WW8Num6z6">
    <w:name w:val="WW8Num6z6"/>
    <w:rsid w:val="004401BA"/>
  </w:style>
  <w:style w:type="character" w:customStyle="1" w:styleId="WW8Num6z7">
    <w:name w:val="WW8Num6z7"/>
    <w:rsid w:val="004401BA"/>
  </w:style>
  <w:style w:type="character" w:customStyle="1" w:styleId="WW8Num6z8">
    <w:name w:val="WW8Num6z8"/>
    <w:rsid w:val="004401BA"/>
  </w:style>
  <w:style w:type="character" w:customStyle="1" w:styleId="WW8Num7z0">
    <w:name w:val="WW8Num7z0"/>
    <w:rsid w:val="004401BA"/>
  </w:style>
  <w:style w:type="character" w:customStyle="1" w:styleId="WW8Num7z1">
    <w:name w:val="WW8Num7z1"/>
    <w:rsid w:val="004401BA"/>
  </w:style>
  <w:style w:type="character" w:customStyle="1" w:styleId="WW8Num7z2">
    <w:name w:val="WW8Num7z2"/>
    <w:rsid w:val="004401BA"/>
  </w:style>
  <w:style w:type="character" w:customStyle="1" w:styleId="WW8Num7z3">
    <w:name w:val="WW8Num7z3"/>
    <w:rsid w:val="004401BA"/>
  </w:style>
  <w:style w:type="character" w:customStyle="1" w:styleId="WW8Num7z4">
    <w:name w:val="WW8Num7z4"/>
    <w:rsid w:val="004401BA"/>
  </w:style>
  <w:style w:type="character" w:customStyle="1" w:styleId="WW8Num7z5">
    <w:name w:val="WW8Num7z5"/>
    <w:rsid w:val="004401BA"/>
  </w:style>
  <w:style w:type="character" w:customStyle="1" w:styleId="WW8Num7z6">
    <w:name w:val="WW8Num7z6"/>
    <w:rsid w:val="004401BA"/>
  </w:style>
  <w:style w:type="character" w:customStyle="1" w:styleId="WW8Num7z7">
    <w:name w:val="WW8Num7z7"/>
    <w:rsid w:val="004401BA"/>
  </w:style>
  <w:style w:type="character" w:customStyle="1" w:styleId="WW8Num7z8">
    <w:name w:val="WW8Num7z8"/>
    <w:rsid w:val="004401BA"/>
  </w:style>
  <w:style w:type="character" w:customStyle="1" w:styleId="WW8Num8z0">
    <w:name w:val="WW8Num8z0"/>
    <w:rsid w:val="004401BA"/>
  </w:style>
  <w:style w:type="character" w:customStyle="1" w:styleId="WW8Num8z1">
    <w:name w:val="WW8Num8z1"/>
    <w:rsid w:val="004401BA"/>
  </w:style>
  <w:style w:type="character" w:customStyle="1" w:styleId="WW8Num8z2">
    <w:name w:val="WW8Num8z2"/>
    <w:rsid w:val="004401BA"/>
  </w:style>
  <w:style w:type="character" w:customStyle="1" w:styleId="WW8Num8z3">
    <w:name w:val="WW8Num8z3"/>
    <w:rsid w:val="004401BA"/>
  </w:style>
  <w:style w:type="character" w:customStyle="1" w:styleId="WW8Num8z4">
    <w:name w:val="WW8Num8z4"/>
    <w:rsid w:val="004401BA"/>
  </w:style>
  <w:style w:type="character" w:customStyle="1" w:styleId="WW8Num8z5">
    <w:name w:val="WW8Num8z5"/>
    <w:rsid w:val="004401BA"/>
  </w:style>
  <w:style w:type="character" w:customStyle="1" w:styleId="WW8Num8z6">
    <w:name w:val="WW8Num8z6"/>
    <w:rsid w:val="004401BA"/>
  </w:style>
  <w:style w:type="character" w:customStyle="1" w:styleId="WW8Num8z7">
    <w:name w:val="WW8Num8z7"/>
    <w:rsid w:val="004401BA"/>
  </w:style>
  <w:style w:type="character" w:customStyle="1" w:styleId="WW8Num8z8">
    <w:name w:val="WW8Num8z8"/>
    <w:rsid w:val="004401BA"/>
  </w:style>
  <w:style w:type="character" w:customStyle="1" w:styleId="WW8Num9z0">
    <w:name w:val="WW8Num9z0"/>
    <w:rsid w:val="004401BA"/>
    <w:rPr>
      <w:rFonts w:hint="default"/>
    </w:rPr>
  </w:style>
  <w:style w:type="character" w:customStyle="1" w:styleId="WW8Num9z1">
    <w:name w:val="WW8Num9z1"/>
    <w:rsid w:val="004401BA"/>
  </w:style>
  <w:style w:type="character" w:customStyle="1" w:styleId="WW8Num9z2">
    <w:name w:val="WW8Num9z2"/>
    <w:rsid w:val="004401BA"/>
  </w:style>
  <w:style w:type="character" w:customStyle="1" w:styleId="WW8Num9z3">
    <w:name w:val="WW8Num9z3"/>
    <w:rsid w:val="004401BA"/>
  </w:style>
  <w:style w:type="character" w:customStyle="1" w:styleId="WW8Num9z4">
    <w:name w:val="WW8Num9z4"/>
    <w:rsid w:val="004401BA"/>
  </w:style>
  <w:style w:type="character" w:customStyle="1" w:styleId="WW8Num9z5">
    <w:name w:val="WW8Num9z5"/>
    <w:rsid w:val="004401BA"/>
  </w:style>
  <w:style w:type="character" w:customStyle="1" w:styleId="WW8Num9z6">
    <w:name w:val="WW8Num9z6"/>
    <w:rsid w:val="004401BA"/>
  </w:style>
  <w:style w:type="character" w:customStyle="1" w:styleId="WW8Num9z7">
    <w:name w:val="WW8Num9z7"/>
    <w:rsid w:val="004401BA"/>
  </w:style>
  <w:style w:type="character" w:customStyle="1" w:styleId="WW8Num9z8">
    <w:name w:val="WW8Num9z8"/>
    <w:rsid w:val="004401BA"/>
  </w:style>
  <w:style w:type="character" w:customStyle="1" w:styleId="WW8Num10z0">
    <w:name w:val="WW8Num10z0"/>
    <w:rsid w:val="004401BA"/>
    <w:rPr>
      <w:rFonts w:hint="default"/>
    </w:rPr>
  </w:style>
  <w:style w:type="character" w:customStyle="1" w:styleId="WW8Num10z1">
    <w:name w:val="WW8Num10z1"/>
    <w:rsid w:val="004401BA"/>
  </w:style>
  <w:style w:type="character" w:customStyle="1" w:styleId="WW8Num10z2">
    <w:name w:val="WW8Num10z2"/>
    <w:rsid w:val="004401BA"/>
  </w:style>
  <w:style w:type="character" w:customStyle="1" w:styleId="WW8Num10z3">
    <w:name w:val="WW8Num10z3"/>
    <w:rsid w:val="004401BA"/>
  </w:style>
  <w:style w:type="character" w:customStyle="1" w:styleId="WW8Num10z4">
    <w:name w:val="WW8Num10z4"/>
    <w:rsid w:val="004401BA"/>
  </w:style>
  <w:style w:type="character" w:customStyle="1" w:styleId="WW8Num10z5">
    <w:name w:val="WW8Num10z5"/>
    <w:rsid w:val="004401BA"/>
  </w:style>
  <w:style w:type="character" w:customStyle="1" w:styleId="WW8Num10z6">
    <w:name w:val="WW8Num10z6"/>
    <w:rsid w:val="004401BA"/>
  </w:style>
  <w:style w:type="character" w:customStyle="1" w:styleId="WW8Num10z7">
    <w:name w:val="WW8Num10z7"/>
    <w:rsid w:val="004401BA"/>
  </w:style>
  <w:style w:type="character" w:customStyle="1" w:styleId="WW8Num10z8">
    <w:name w:val="WW8Num10z8"/>
    <w:rsid w:val="004401BA"/>
  </w:style>
  <w:style w:type="character" w:customStyle="1" w:styleId="WW8Num11z0">
    <w:name w:val="WW8Num11z0"/>
    <w:rsid w:val="004401BA"/>
    <w:rPr>
      <w:rFonts w:hint="default"/>
    </w:rPr>
  </w:style>
  <w:style w:type="character" w:customStyle="1" w:styleId="WW8Num11z1">
    <w:name w:val="WW8Num11z1"/>
    <w:rsid w:val="004401BA"/>
  </w:style>
  <w:style w:type="character" w:customStyle="1" w:styleId="WW8Num11z2">
    <w:name w:val="WW8Num11z2"/>
    <w:rsid w:val="004401BA"/>
  </w:style>
  <w:style w:type="character" w:customStyle="1" w:styleId="WW8Num11z3">
    <w:name w:val="WW8Num11z3"/>
    <w:rsid w:val="004401BA"/>
  </w:style>
  <w:style w:type="character" w:customStyle="1" w:styleId="WW8Num11z4">
    <w:name w:val="WW8Num11z4"/>
    <w:rsid w:val="004401BA"/>
  </w:style>
  <w:style w:type="character" w:customStyle="1" w:styleId="WW8Num11z5">
    <w:name w:val="WW8Num11z5"/>
    <w:rsid w:val="004401BA"/>
  </w:style>
  <w:style w:type="character" w:customStyle="1" w:styleId="WW8Num11z6">
    <w:name w:val="WW8Num11z6"/>
    <w:rsid w:val="004401BA"/>
  </w:style>
  <w:style w:type="character" w:customStyle="1" w:styleId="WW8Num11z7">
    <w:name w:val="WW8Num11z7"/>
    <w:rsid w:val="004401BA"/>
  </w:style>
  <w:style w:type="character" w:customStyle="1" w:styleId="WW8Num11z8">
    <w:name w:val="WW8Num11z8"/>
    <w:rsid w:val="004401BA"/>
  </w:style>
  <w:style w:type="character" w:customStyle="1" w:styleId="WW8Num12z0">
    <w:name w:val="WW8Num12z0"/>
    <w:rsid w:val="004401BA"/>
  </w:style>
  <w:style w:type="character" w:customStyle="1" w:styleId="WW8Num12z1">
    <w:name w:val="WW8Num12z1"/>
    <w:rsid w:val="004401BA"/>
  </w:style>
  <w:style w:type="character" w:customStyle="1" w:styleId="WW8Num12z2">
    <w:name w:val="WW8Num12z2"/>
    <w:rsid w:val="004401BA"/>
  </w:style>
  <w:style w:type="character" w:customStyle="1" w:styleId="WW8Num12z3">
    <w:name w:val="WW8Num12z3"/>
    <w:rsid w:val="004401BA"/>
  </w:style>
  <w:style w:type="character" w:customStyle="1" w:styleId="WW8Num12z4">
    <w:name w:val="WW8Num12z4"/>
    <w:rsid w:val="004401BA"/>
  </w:style>
  <w:style w:type="character" w:customStyle="1" w:styleId="WW8Num12z5">
    <w:name w:val="WW8Num12z5"/>
    <w:rsid w:val="004401BA"/>
  </w:style>
  <w:style w:type="character" w:customStyle="1" w:styleId="WW8Num12z6">
    <w:name w:val="WW8Num12z6"/>
    <w:rsid w:val="004401BA"/>
  </w:style>
  <w:style w:type="character" w:customStyle="1" w:styleId="WW8Num12z7">
    <w:name w:val="WW8Num12z7"/>
    <w:rsid w:val="004401BA"/>
  </w:style>
  <w:style w:type="character" w:customStyle="1" w:styleId="WW8Num12z8">
    <w:name w:val="WW8Num12z8"/>
    <w:rsid w:val="004401BA"/>
  </w:style>
  <w:style w:type="character" w:customStyle="1" w:styleId="WW8Num13z0">
    <w:name w:val="WW8Num13z0"/>
    <w:rsid w:val="004401BA"/>
  </w:style>
  <w:style w:type="character" w:customStyle="1" w:styleId="WW8Num13z1">
    <w:name w:val="WW8Num13z1"/>
    <w:rsid w:val="004401BA"/>
  </w:style>
  <w:style w:type="character" w:customStyle="1" w:styleId="WW8Num13z2">
    <w:name w:val="WW8Num13z2"/>
    <w:rsid w:val="004401BA"/>
  </w:style>
  <w:style w:type="character" w:customStyle="1" w:styleId="WW8Num13z3">
    <w:name w:val="WW8Num13z3"/>
    <w:rsid w:val="004401BA"/>
  </w:style>
  <w:style w:type="character" w:customStyle="1" w:styleId="WW8Num13z4">
    <w:name w:val="WW8Num13z4"/>
    <w:rsid w:val="004401BA"/>
  </w:style>
  <w:style w:type="character" w:customStyle="1" w:styleId="WW8Num13z5">
    <w:name w:val="WW8Num13z5"/>
    <w:rsid w:val="004401BA"/>
  </w:style>
  <w:style w:type="character" w:customStyle="1" w:styleId="WW8Num13z6">
    <w:name w:val="WW8Num13z6"/>
    <w:rsid w:val="004401BA"/>
  </w:style>
  <w:style w:type="character" w:customStyle="1" w:styleId="WW8Num13z7">
    <w:name w:val="WW8Num13z7"/>
    <w:rsid w:val="004401BA"/>
  </w:style>
  <w:style w:type="character" w:customStyle="1" w:styleId="WW8Num13z8">
    <w:name w:val="WW8Num13z8"/>
    <w:rsid w:val="004401BA"/>
  </w:style>
  <w:style w:type="character" w:customStyle="1" w:styleId="WW8Num14z0">
    <w:name w:val="WW8Num14z0"/>
    <w:rsid w:val="004401BA"/>
    <w:rPr>
      <w:rFonts w:hint="default"/>
    </w:rPr>
  </w:style>
  <w:style w:type="character" w:customStyle="1" w:styleId="WW8Num14z1">
    <w:name w:val="WW8Num14z1"/>
    <w:rsid w:val="004401BA"/>
  </w:style>
  <w:style w:type="character" w:customStyle="1" w:styleId="WW8Num14z2">
    <w:name w:val="WW8Num14z2"/>
    <w:rsid w:val="004401BA"/>
  </w:style>
  <w:style w:type="character" w:customStyle="1" w:styleId="WW8Num14z3">
    <w:name w:val="WW8Num14z3"/>
    <w:rsid w:val="004401BA"/>
  </w:style>
  <w:style w:type="character" w:customStyle="1" w:styleId="WW8Num14z4">
    <w:name w:val="WW8Num14z4"/>
    <w:rsid w:val="004401BA"/>
  </w:style>
  <w:style w:type="character" w:customStyle="1" w:styleId="WW8Num14z5">
    <w:name w:val="WW8Num14z5"/>
    <w:rsid w:val="004401BA"/>
  </w:style>
  <w:style w:type="character" w:customStyle="1" w:styleId="WW8Num14z6">
    <w:name w:val="WW8Num14z6"/>
    <w:rsid w:val="004401BA"/>
  </w:style>
  <w:style w:type="character" w:customStyle="1" w:styleId="WW8Num14z7">
    <w:name w:val="WW8Num14z7"/>
    <w:rsid w:val="004401BA"/>
  </w:style>
  <w:style w:type="character" w:customStyle="1" w:styleId="WW8Num14z8">
    <w:name w:val="WW8Num14z8"/>
    <w:rsid w:val="004401BA"/>
  </w:style>
  <w:style w:type="character" w:customStyle="1" w:styleId="WW8Num15z0">
    <w:name w:val="WW8Num15z0"/>
    <w:rsid w:val="004401BA"/>
  </w:style>
  <w:style w:type="character" w:customStyle="1" w:styleId="WW8Num15z1">
    <w:name w:val="WW8Num15z1"/>
    <w:rsid w:val="004401BA"/>
  </w:style>
  <w:style w:type="character" w:customStyle="1" w:styleId="WW8Num15z2">
    <w:name w:val="WW8Num15z2"/>
    <w:rsid w:val="004401BA"/>
  </w:style>
  <w:style w:type="character" w:customStyle="1" w:styleId="WW8Num15z3">
    <w:name w:val="WW8Num15z3"/>
    <w:rsid w:val="004401BA"/>
  </w:style>
  <w:style w:type="character" w:customStyle="1" w:styleId="WW8Num15z4">
    <w:name w:val="WW8Num15z4"/>
    <w:rsid w:val="004401BA"/>
  </w:style>
  <w:style w:type="character" w:customStyle="1" w:styleId="WW8Num15z5">
    <w:name w:val="WW8Num15z5"/>
    <w:rsid w:val="004401BA"/>
  </w:style>
  <w:style w:type="character" w:customStyle="1" w:styleId="WW8Num15z6">
    <w:name w:val="WW8Num15z6"/>
    <w:rsid w:val="004401BA"/>
  </w:style>
  <w:style w:type="character" w:customStyle="1" w:styleId="WW8Num15z7">
    <w:name w:val="WW8Num15z7"/>
    <w:rsid w:val="004401BA"/>
  </w:style>
  <w:style w:type="character" w:customStyle="1" w:styleId="WW8Num15z8">
    <w:name w:val="WW8Num15z8"/>
    <w:rsid w:val="004401BA"/>
  </w:style>
  <w:style w:type="character" w:customStyle="1" w:styleId="WW8Num16z0">
    <w:name w:val="WW8Num16z0"/>
    <w:rsid w:val="004401BA"/>
    <w:rPr>
      <w:rFonts w:hint="default"/>
    </w:rPr>
  </w:style>
  <w:style w:type="character" w:customStyle="1" w:styleId="WW8Num17z0">
    <w:name w:val="WW8Num17z0"/>
    <w:rsid w:val="004401BA"/>
    <w:rPr>
      <w:rFonts w:hint="default"/>
    </w:rPr>
  </w:style>
  <w:style w:type="character" w:customStyle="1" w:styleId="WW8Num17z1">
    <w:name w:val="WW8Num17z1"/>
    <w:rsid w:val="004401BA"/>
  </w:style>
  <w:style w:type="character" w:customStyle="1" w:styleId="WW8Num17z2">
    <w:name w:val="WW8Num17z2"/>
    <w:rsid w:val="004401BA"/>
  </w:style>
  <w:style w:type="character" w:customStyle="1" w:styleId="WW8Num17z3">
    <w:name w:val="WW8Num17z3"/>
    <w:rsid w:val="004401BA"/>
  </w:style>
  <w:style w:type="character" w:customStyle="1" w:styleId="WW8Num17z4">
    <w:name w:val="WW8Num17z4"/>
    <w:rsid w:val="004401BA"/>
  </w:style>
  <w:style w:type="character" w:customStyle="1" w:styleId="WW8Num17z5">
    <w:name w:val="WW8Num17z5"/>
    <w:rsid w:val="004401BA"/>
  </w:style>
  <w:style w:type="character" w:customStyle="1" w:styleId="WW8Num17z6">
    <w:name w:val="WW8Num17z6"/>
    <w:rsid w:val="004401BA"/>
  </w:style>
  <w:style w:type="character" w:customStyle="1" w:styleId="WW8Num17z7">
    <w:name w:val="WW8Num17z7"/>
    <w:rsid w:val="004401BA"/>
  </w:style>
  <w:style w:type="character" w:customStyle="1" w:styleId="WW8Num17z8">
    <w:name w:val="WW8Num17z8"/>
    <w:rsid w:val="004401BA"/>
  </w:style>
  <w:style w:type="character" w:customStyle="1" w:styleId="WW8Num18z0">
    <w:name w:val="WW8Num18z0"/>
    <w:rsid w:val="004401BA"/>
    <w:rPr>
      <w:rFonts w:hint="default"/>
      <w:b w:val="0"/>
      <w:sz w:val="24"/>
      <w:szCs w:val="24"/>
    </w:rPr>
  </w:style>
  <w:style w:type="character" w:customStyle="1" w:styleId="WW8Num18z1">
    <w:name w:val="WW8Num18z1"/>
    <w:rsid w:val="004401BA"/>
  </w:style>
  <w:style w:type="character" w:customStyle="1" w:styleId="WW8Num18z2">
    <w:name w:val="WW8Num18z2"/>
    <w:rsid w:val="004401BA"/>
  </w:style>
  <w:style w:type="character" w:customStyle="1" w:styleId="WW8Num18z3">
    <w:name w:val="WW8Num18z3"/>
    <w:rsid w:val="004401BA"/>
  </w:style>
  <w:style w:type="character" w:customStyle="1" w:styleId="WW8Num18z4">
    <w:name w:val="WW8Num18z4"/>
    <w:rsid w:val="004401BA"/>
  </w:style>
  <w:style w:type="character" w:customStyle="1" w:styleId="WW8Num18z5">
    <w:name w:val="WW8Num18z5"/>
    <w:rsid w:val="004401BA"/>
  </w:style>
  <w:style w:type="character" w:customStyle="1" w:styleId="WW8Num18z6">
    <w:name w:val="WW8Num18z6"/>
    <w:rsid w:val="004401BA"/>
  </w:style>
  <w:style w:type="character" w:customStyle="1" w:styleId="WW8Num18z7">
    <w:name w:val="WW8Num18z7"/>
    <w:rsid w:val="004401BA"/>
  </w:style>
  <w:style w:type="character" w:customStyle="1" w:styleId="WW8Num18z8">
    <w:name w:val="WW8Num18z8"/>
    <w:rsid w:val="004401BA"/>
  </w:style>
  <w:style w:type="character" w:customStyle="1" w:styleId="WW8Num19z0">
    <w:name w:val="WW8Num19z0"/>
    <w:rsid w:val="004401BA"/>
  </w:style>
  <w:style w:type="character" w:customStyle="1" w:styleId="WW8Num19z1">
    <w:name w:val="WW8Num19z1"/>
    <w:rsid w:val="004401BA"/>
  </w:style>
  <w:style w:type="character" w:customStyle="1" w:styleId="WW8Num19z2">
    <w:name w:val="WW8Num19z2"/>
    <w:rsid w:val="004401BA"/>
  </w:style>
  <w:style w:type="character" w:customStyle="1" w:styleId="WW8Num19z3">
    <w:name w:val="WW8Num19z3"/>
    <w:rsid w:val="004401BA"/>
  </w:style>
  <w:style w:type="character" w:customStyle="1" w:styleId="WW8Num19z4">
    <w:name w:val="WW8Num19z4"/>
    <w:rsid w:val="004401BA"/>
  </w:style>
  <w:style w:type="character" w:customStyle="1" w:styleId="WW8Num19z5">
    <w:name w:val="WW8Num19z5"/>
    <w:rsid w:val="004401BA"/>
  </w:style>
  <w:style w:type="character" w:customStyle="1" w:styleId="WW8Num19z6">
    <w:name w:val="WW8Num19z6"/>
    <w:rsid w:val="004401BA"/>
  </w:style>
  <w:style w:type="character" w:customStyle="1" w:styleId="WW8Num19z7">
    <w:name w:val="WW8Num19z7"/>
    <w:rsid w:val="004401BA"/>
  </w:style>
  <w:style w:type="character" w:customStyle="1" w:styleId="WW8Num19z8">
    <w:name w:val="WW8Num19z8"/>
    <w:rsid w:val="004401BA"/>
  </w:style>
  <w:style w:type="character" w:customStyle="1" w:styleId="WW8Num20z0">
    <w:name w:val="WW8Num20z0"/>
    <w:rsid w:val="004401BA"/>
  </w:style>
  <w:style w:type="character" w:customStyle="1" w:styleId="WW8Num20z1">
    <w:name w:val="WW8Num20z1"/>
    <w:rsid w:val="004401BA"/>
  </w:style>
  <w:style w:type="character" w:customStyle="1" w:styleId="WW8Num20z2">
    <w:name w:val="WW8Num20z2"/>
    <w:rsid w:val="004401BA"/>
  </w:style>
  <w:style w:type="character" w:customStyle="1" w:styleId="WW8Num20z3">
    <w:name w:val="WW8Num20z3"/>
    <w:rsid w:val="004401BA"/>
  </w:style>
  <w:style w:type="character" w:customStyle="1" w:styleId="WW8Num20z4">
    <w:name w:val="WW8Num20z4"/>
    <w:rsid w:val="004401BA"/>
  </w:style>
  <w:style w:type="character" w:customStyle="1" w:styleId="WW8Num20z5">
    <w:name w:val="WW8Num20z5"/>
    <w:rsid w:val="004401BA"/>
  </w:style>
  <w:style w:type="character" w:customStyle="1" w:styleId="WW8Num20z6">
    <w:name w:val="WW8Num20z6"/>
    <w:rsid w:val="004401BA"/>
  </w:style>
  <w:style w:type="character" w:customStyle="1" w:styleId="WW8Num20z7">
    <w:name w:val="WW8Num20z7"/>
    <w:rsid w:val="004401BA"/>
  </w:style>
  <w:style w:type="character" w:customStyle="1" w:styleId="WW8Num20z8">
    <w:name w:val="WW8Num20z8"/>
    <w:rsid w:val="004401BA"/>
  </w:style>
  <w:style w:type="character" w:customStyle="1" w:styleId="WW8Num21z0">
    <w:name w:val="WW8Num21z0"/>
    <w:rsid w:val="004401BA"/>
  </w:style>
  <w:style w:type="character" w:customStyle="1" w:styleId="WW8Num21z1">
    <w:name w:val="WW8Num21z1"/>
    <w:rsid w:val="004401BA"/>
  </w:style>
  <w:style w:type="character" w:customStyle="1" w:styleId="WW8Num21z2">
    <w:name w:val="WW8Num21z2"/>
    <w:rsid w:val="004401BA"/>
  </w:style>
  <w:style w:type="character" w:customStyle="1" w:styleId="WW8Num21z3">
    <w:name w:val="WW8Num21z3"/>
    <w:rsid w:val="004401BA"/>
  </w:style>
  <w:style w:type="character" w:customStyle="1" w:styleId="WW8Num21z4">
    <w:name w:val="WW8Num21z4"/>
    <w:rsid w:val="004401BA"/>
  </w:style>
  <w:style w:type="character" w:customStyle="1" w:styleId="WW8Num21z5">
    <w:name w:val="WW8Num21z5"/>
    <w:rsid w:val="004401BA"/>
  </w:style>
  <w:style w:type="character" w:customStyle="1" w:styleId="WW8Num21z6">
    <w:name w:val="WW8Num21z6"/>
    <w:rsid w:val="004401BA"/>
  </w:style>
  <w:style w:type="character" w:customStyle="1" w:styleId="WW8Num21z7">
    <w:name w:val="WW8Num21z7"/>
    <w:rsid w:val="004401BA"/>
  </w:style>
  <w:style w:type="character" w:customStyle="1" w:styleId="WW8Num21z8">
    <w:name w:val="WW8Num21z8"/>
    <w:rsid w:val="004401BA"/>
  </w:style>
  <w:style w:type="character" w:customStyle="1" w:styleId="WW8Num22z0">
    <w:name w:val="WW8Num22z0"/>
    <w:rsid w:val="004401BA"/>
  </w:style>
  <w:style w:type="character" w:customStyle="1" w:styleId="WW8Num22z1">
    <w:name w:val="WW8Num22z1"/>
    <w:rsid w:val="004401BA"/>
  </w:style>
  <w:style w:type="character" w:customStyle="1" w:styleId="WW8Num22z2">
    <w:name w:val="WW8Num22z2"/>
    <w:rsid w:val="004401BA"/>
  </w:style>
  <w:style w:type="character" w:customStyle="1" w:styleId="WW8Num22z3">
    <w:name w:val="WW8Num22z3"/>
    <w:rsid w:val="004401BA"/>
  </w:style>
  <w:style w:type="character" w:customStyle="1" w:styleId="WW8Num22z4">
    <w:name w:val="WW8Num22z4"/>
    <w:rsid w:val="004401BA"/>
  </w:style>
  <w:style w:type="character" w:customStyle="1" w:styleId="WW8Num22z5">
    <w:name w:val="WW8Num22z5"/>
    <w:rsid w:val="004401BA"/>
  </w:style>
  <w:style w:type="character" w:customStyle="1" w:styleId="WW8Num22z6">
    <w:name w:val="WW8Num22z6"/>
    <w:rsid w:val="004401BA"/>
  </w:style>
  <w:style w:type="character" w:customStyle="1" w:styleId="WW8Num22z7">
    <w:name w:val="WW8Num22z7"/>
    <w:rsid w:val="004401BA"/>
  </w:style>
  <w:style w:type="character" w:customStyle="1" w:styleId="WW8Num22z8">
    <w:name w:val="WW8Num22z8"/>
    <w:rsid w:val="004401BA"/>
  </w:style>
  <w:style w:type="character" w:customStyle="1" w:styleId="WW8Num23z0">
    <w:name w:val="WW8Num23z0"/>
    <w:rsid w:val="004401BA"/>
    <w:rPr>
      <w:rFonts w:hint="default"/>
      <w:sz w:val="28"/>
      <w:szCs w:val="28"/>
    </w:rPr>
  </w:style>
  <w:style w:type="character" w:customStyle="1" w:styleId="WW8Num23z1">
    <w:name w:val="WW8Num23z1"/>
    <w:rsid w:val="004401BA"/>
  </w:style>
  <w:style w:type="character" w:customStyle="1" w:styleId="WW8Num23z2">
    <w:name w:val="WW8Num23z2"/>
    <w:rsid w:val="004401BA"/>
  </w:style>
  <w:style w:type="character" w:customStyle="1" w:styleId="WW8Num23z3">
    <w:name w:val="WW8Num23z3"/>
    <w:rsid w:val="004401BA"/>
  </w:style>
  <w:style w:type="character" w:customStyle="1" w:styleId="WW8Num23z4">
    <w:name w:val="WW8Num23z4"/>
    <w:rsid w:val="004401BA"/>
  </w:style>
  <w:style w:type="character" w:customStyle="1" w:styleId="WW8Num23z5">
    <w:name w:val="WW8Num23z5"/>
    <w:rsid w:val="004401BA"/>
  </w:style>
  <w:style w:type="character" w:customStyle="1" w:styleId="WW8Num23z6">
    <w:name w:val="WW8Num23z6"/>
    <w:rsid w:val="004401BA"/>
  </w:style>
  <w:style w:type="character" w:customStyle="1" w:styleId="WW8Num23z7">
    <w:name w:val="WW8Num23z7"/>
    <w:rsid w:val="004401BA"/>
  </w:style>
  <w:style w:type="character" w:customStyle="1" w:styleId="WW8Num23z8">
    <w:name w:val="WW8Num23z8"/>
    <w:rsid w:val="004401BA"/>
  </w:style>
  <w:style w:type="character" w:customStyle="1" w:styleId="WW8Num24z0">
    <w:name w:val="WW8Num24z0"/>
    <w:rsid w:val="004401BA"/>
    <w:rPr>
      <w:rFonts w:hint="default"/>
    </w:rPr>
  </w:style>
  <w:style w:type="character" w:customStyle="1" w:styleId="WW8Num24z1">
    <w:name w:val="WW8Num24z1"/>
    <w:rsid w:val="004401BA"/>
  </w:style>
  <w:style w:type="character" w:customStyle="1" w:styleId="WW8Num24z2">
    <w:name w:val="WW8Num24z2"/>
    <w:rsid w:val="004401BA"/>
  </w:style>
  <w:style w:type="character" w:customStyle="1" w:styleId="WW8Num24z3">
    <w:name w:val="WW8Num24z3"/>
    <w:rsid w:val="004401BA"/>
  </w:style>
  <w:style w:type="character" w:customStyle="1" w:styleId="WW8Num24z4">
    <w:name w:val="WW8Num24z4"/>
    <w:rsid w:val="004401BA"/>
  </w:style>
  <w:style w:type="character" w:customStyle="1" w:styleId="WW8Num24z5">
    <w:name w:val="WW8Num24z5"/>
    <w:rsid w:val="004401BA"/>
  </w:style>
  <w:style w:type="character" w:customStyle="1" w:styleId="WW8Num24z6">
    <w:name w:val="WW8Num24z6"/>
    <w:rsid w:val="004401BA"/>
  </w:style>
  <w:style w:type="character" w:customStyle="1" w:styleId="WW8Num24z7">
    <w:name w:val="WW8Num24z7"/>
    <w:rsid w:val="004401BA"/>
  </w:style>
  <w:style w:type="character" w:customStyle="1" w:styleId="WW8Num24z8">
    <w:name w:val="WW8Num24z8"/>
    <w:rsid w:val="004401BA"/>
  </w:style>
  <w:style w:type="character" w:customStyle="1" w:styleId="WW8Num25z0">
    <w:name w:val="WW8Num25z0"/>
    <w:rsid w:val="004401BA"/>
    <w:rPr>
      <w:rFonts w:hint="default"/>
    </w:rPr>
  </w:style>
  <w:style w:type="character" w:customStyle="1" w:styleId="WW8Num26z0">
    <w:name w:val="WW8Num26z0"/>
    <w:rsid w:val="004401BA"/>
    <w:rPr>
      <w:rFonts w:hint="default"/>
    </w:rPr>
  </w:style>
  <w:style w:type="character" w:customStyle="1" w:styleId="WW8Num26z1">
    <w:name w:val="WW8Num26z1"/>
    <w:rsid w:val="004401BA"/>
  </w:style>
  <w:style w:type="character" w:customStyle="1" w:styleId="WW8Num26z2">
    <w:name w:val="WW8Num26z2"/>
    <w:rsid w:val="004401BA"/>
  </w:style>
  <w:style w:type="character" w:customStyle="1" w:styleId="WW8Num26z3">
    <w:name w:val="WW8Num26z3"/>
    <w:rsid w:val="004401BA"/>
  </w:style>
  <w:style w:type="character" w:customStyle="1" w:styleId="WW8Num26z4">
    <w:name w:val="WW8Num26z4"/>
    <w:rsid w:val="004401BA"/>
  </w:style>
  <w:style w:type="character" w:customStyle="1" w:styleId="WW8Num26z5">
    <w:name w:val="WW8Num26z5"/>
    <w:rsid w:val="004401BA"/>
  </w:style>
  <w:style w:type="character" w:customStyle="1" w:styleId="WW8Num26z6">
    <w:name w:val="WW8Num26z6"/>
    <w:rsid w:val="004401BA"/>
  </w:style>
  <w:style w:type="character" w:customStyle="1" w:styleId="WW8Num26z7">
    <w:name w:val="WW8Num26z7"/>
    <w:rsid w:val="004401BA"/>
  </w:style>
  <w:style w:type="character" w:customStyle="1" w:styleId="WW8Num26z8">
    <w:name w:val="WW8Num26z8"/>
    <w:rsid w:val="004401BA"/>
  </w:style>
  <w:style w:type="character" w:customStyle="1" w:styleId="WW8Num27z0">
    <w:name w:val="WW8Num27z0"/>
    <w:rsid w:val="004401BA"/>
  </w:style>
  <w:style w:type="character" w:customStyle="1" w:styleId="WW8Num27z1">
    <w:name w:val="WW8Num27z1"/>
    <w:rsid w:val="004401BA"/>
  </w:style>
  <w:style w:type="character" w:customStyle="1" w:styleId="WW8Num27z2">
    <w:name w:val="WW8Num27z2"/>
    <w:rsid w:val="004401BA"/>
  </w:style>
  <w:style w:type="character" w:customStyle="1" w:styleId="WW8Num27z3">
    <w:name w:val="WW8Num27z3"/>
    <w:rsid w:val="004401BA"/>
  </w:style>
  <w:style w:type="character" w:customStyle="1" w:styleId="WW8Num27z4">
    <w:name w:val="WW8Num27z4"/>
    <w:rsid w:val="004401BA"/>
  </w:style>
  <w:style w:type="character" w:customStyle="1" w:styleId="WW8Num27z5">
    <w:name w:val="WW8Num27z5"/>
    <w:rsid w:val="004401BA"/>
  </w:style>
  <w:style w:type="character" w:customStyle="1" w:styleId="WW8Num27z6">
    <w:name w:val="WW8Num27z6"/>
    <w:rsid w:val="004401BA"/>
  </w:style>
  <w:style w:type="character" w:customStyle="1" w:styleId="WW8Num27z7">
    <w:name w:val="WW8Num27z7"/>
    <w:rsid w:val="004401BA"/>
  </w:style>
  <w:style w:type="character" w:customStyle="1" w:styleId="WW8Num27z8">
    <w:name w:val="WW8Num27z8"/>
    <w:rsid w:val="004401BA"/>
  </w:style>
  <w:style w:type="character" w:customStyle="1" w:styleId="WW8Num28z0">
    <w:name w:val="WW8Num28z0"/>
    <w:rsid w:val="004401BA"/>
    <w:rPr>
      <w:rFonts w:hint="default"/>
    </w:rPr>
  </w:style>
  <w:style w:type="character" w:customStyle="1" w:styleId="WW8Num28z1">
    <w:name w:val="WW8Num28z1"/>
    <w:rsid w:val="004401BA"/>
  </w:style>
  <w:style w:type="character" w:customStyle="1" w:styleId="WW8Num28z2">
    <w:name w:val="WW8Num28z2"/>
    <w:rsid w:val="004401BA"/>
  </w:style>
  <w:style w:type="character" w:customStyle="1" w:styleId="WW8Num28z3">
    <w:name w:val="WW8Num28z3"/>
    <w:rsid w:val="004401BA"/>
  </w:style>
  <w:style w:type="character" w:customStyle="1" w:styleId="WW8Num28z4">
    <w:name w:val="WW8Num28z4"/>
    <w:rsid w:val="004401BA"/>
  </w:style>
  <w:style w:type="character" w:customStyle="1" w:styleId="WW8Num28z5">
    <w:name w:val="WW8Num28z5"/>
    <w:rsid w:val="004401BA"/>
  </w:style>
  <w:style w:type="character" w:customStyle="1" w:styleId="WW8Num28z6">
    <w:name w:val="WW8Num28z6"/>
    <w:rsid w:val="004401BA"/>
  </w:style>
  <w:style w:type="character" w:customStyle="1" w:styleId="WW8Num28z7">
    <w:name w:val="WW8Num28z7"/>
    <w:rsid w:val="004401BA"/>
  </w:style>
  <w:style w:type="character" w:customStyle="1" w:styleId="WW8Num28z8">
    <w:name w:val="WW8Num28z8"/>
    <w:rsid w:val="004401BA"/>
  </w:style>
  <w:style w:type="character" w:customStyle="1" w:styleId="WW8Num29z0">
    <w:name w:val="WW8Num29z0"/>
    <w:rsid w:val="004401BA"/>
  </w:style>
  <w:style w:type="character" w:customStyle="1" w:styleId="WW8Num29z1">
    <w:name w:val="WW8Num29z1"/>
    <w:rsid w:val="004401BA"/>
  </w:style>
  <w:style w:type="character" w:customStyle="1" w:styleId="WW8Num29z2">
    <w:name w:val="WW8Num29z2"/>
    <w:rsid w:val="004401BA"/>
  </w:style>
  <w:style w:type="character" w:customStyle="1" w:styleId="WW8Num29z3">
    <w:name w:val="WW8Num29z3"/>
    <w:rsid w:val="004401BA"/>
  </w:style>
  <w:style w:type="character" w:customStyle="1" w:styleId="WW8Num29z4">
    <w:name w:val="WW8Num29z4"/>
    <w:rsid w:val="004401BA"/>
  </w:style>
  <w:style w:type="character" w:customStyle="1" w:styleId="WW8Num29z5">
    <w:name w:val="WW8Num29z5"/>
    <w:rsid w:val="004401BA"/>
  </w:style>
  <w:style w:type="character" w:customStyle="1" w:styleId="WW8Num29z6">
    <w:name w:val="WW8Num29z6"/>
    <w:rsid w:val="004401BA"/>
  </w:style>
  <w:style w:type="character" w:customStyle="1" w:styleId="WW8Num29z7">
    <w:name w:val="WW8Num29z7"/>
    <w:rsid w:val="004401BA"/>
  </w:style>
  <w:style w:type="character" w:customStyle="1" w:styleId="WW8Num29z8">
    <w:name w:val="WW8Num29z8"/>
    <w:rsid w:val="004401BA"/>
  </w:style>
  <w:style w:type="character" w:customStyle="1" w:styleId="WW8Num30z0">
    <w:name w:val="WW8Num30z0"/>
    <w:rsid w:val="004401BA"/>
    <w:rPr>
      <w:sz w:val="28"/>
      <w:szCs w:val="28"/>
    </w:rPr>
  </w:style>
  <w:style w:type="character" w:customStyle="1" w:styleId="WW8Num30z1">
    <w:name w:val="WW8Num30z1"/>
    <w:rsid w:val="004401BA"/>
  </w:style>
  <w:style w:type="character" w:customStyle="1" w:styleId="WW8Num30z2">
    <w:name w:val="WW8Num30z2"/>
    <w:rsid w:val="004401BA"/>
  </w:style>
  <w:style w:type="character" w:customStyle="1" w:styleId="WW8Num30z3">
    <w:name w:val="WW8Num30z3"/>
    <w:rsid w:val="004401BA"/>
  </w:style>
  <w:style w:type="character" w:customStyle="1" w:styleId="WW8Num30z4">
    <w:name w:val="WW8Num30z4"/>
    <w:rsid w:val="004401BA"/>
  </w:style>
  <w:style w:type="character" w:customStyle="1" w:styleId="WW8Num30z5">
    <w:name w:val="WW8Num30z5"/>
    <w:rsid w:val="004401BA"/>
  </w:style>
  <w:style w:type="character" w:customStyle="1" w:styleId="WW8Num30z6">
    <w:name w:val="WW8Num30z6"/>
    <w:rsid w:val="004401BA"/>
  </w:style>
  <w:style w:type="character" w:customStyle="1" w:styleId="WW8Num30z7">
    <w:name w:val="WW8Num30z7"/>
    <w:rsid w:val="004401BA"/>
  </w:style>
  <w:style w:type="character" w:customStyle="1" w:styleId="WW8Num30z8">
    <w:name w:val="WW8Num30z8"/>
    <w:rsid w:val="004401BA"/>
  </w:style>
  <w:style w:type="character" w:customStyle="1" w:styleId="11">
    <w:name w:val="Основной шрифт абзаца1"/>
    <w:rsid w:val="004401BA"/>
  </w:style>
  <w:style w:type="character" w:customStyle="1" w:styleId="12">
    <w:name w:val="Знак Знак12"/>
    <w:rsid w:val="004401BA"/>
    <w:rPr>
      <w:sz w:val="28"/>
      <w:szCs w:val="24"/>
    </w:rPr>
  </w:style>
  <w:style w:type="character" w:customStyle="1" w:styleId="110">
    <w:name w:val="Знак Знак11"/>
    <w:rsid w:val="004401BA"/>
    <w:rPr>
      <w:sz w:val="28"/>
      <w:szCs w:val="24"/>
    </w:rPr>
  </w:style>
  <w:style w:type="character" w:customStyle="1" w:styleId="100">
    <w:name w:val="Знак Знак10"/>
    <w:rsid w:val="004401BA"/>
    <w:rPr>
      <w:b/>
      <w:bCs/>
      <w:sz w:val="24"/>
      <w:szCs w:val="24"/>
    </w:rPr>
  </w:style>
  <w:style w:type="character" w:customStyle="1" w:styleId="18">
    <w:name w:val="Знак Знак18"/>
    <w:rsid w:val="004401BA"/>
    <w:rPr>
      <w:rFonts w:ascii="AG Souvenir" w:hAnsi="AG Souvenir" w:cs="AG Souvenir"/>
      <w:b/>
      <w:spacing w:val="38"/>
      <w:sz w:val="28"/>
    </w:rPr>
  </w:style>
  <w:style w:type="character" w:customStyle="1" w:styleId="17">
    <w:name w:val="Знак Знак17"/>
    <w:rsid w:val="004401BA"/>
    <w:rPr>
      <w:rFonts w:ascii="Cambria" w:eastAsia="Times New Roman" w:hAnsi="Cambria" w:cs="Times New Roman"/>
      <w:b/>
      <w:bCs/>
      <w:i/>
      <w:iCs/>
      <w:sz w:val="28"/>
      <w:szCs w:val="28"/>
    </w:rPr>
  </w:style>
  <w:style w:type="character" w:customStyle="1" w:styleId="16">
    <w:name w:val="Знак Знак16"/>
    <w:rsid w:val="004401BA"/>
    <w:rPr>
      <w:b/>
      <w:spacing w:val="30"/>
      <w:sz w:val="36"/>
    </w:rPr>
  </w:style>
  <w:style w:type="character" w:customStyle="1" w:styleId="15">
    <w:name w:val="Знак Знак15"/>
    <w:rsid w:val="004401BA"/>
    <w:rPr>
      <w:rFonts w:eastAsia="Arial Unicode MS"/>
      <w:b/>
      <w:bCs/>
      <w:sz w:val="28"/>
      <w:szCs w:val="24"/>
    </w:rPr>
  </w:style>
  <w:style w:type="character" w:customStyle="1" w:styleId="14">
    <w:name w:val="Знак Знак14"/>
    <w:rsid w:val="004401BA"/>
    <w:rPr>
      <w:rFonts w:eastAsia="Arial Unicode MS"/>
      <w:b/>
      <w:bCs/>
      <w:sz w:val="24"/>
      <w:szCs w:val="24"/>
    </w:rPr>
  </w:style>
  <w:style w:type="character" w:customStyle="1" w:styleId="9">
    <w:name w:val="Знак Знак9"/>
    <w:rsid w:val="004401BA"/>
    <w:rPr>
      <w:sz w:val="28"/>
    </w:rPr>
  </w:style>
  <w:style w:type="character" w:customStyle="1" w:styleId="8">
    <w:name w:val="Знак Знак8"/>
    <w:basedOn w:val="11"/>
    <w:rsid w:val="004401BA"/>
  </w:style>
  <w:style w:type="character" w:customStyle="1" w:styleId="7">
    <w:name w:val="Знак Знак7"/>
    <w:basedOn w:val="11"/>
    <w:rsid w:val="004401BA"/>
  </w:style>
  <w:style w:type="character" w:styleId="ae">
    <w:name w:val="page number"/>
    <w:basedOn w:val="11"/>
    <w:rsid w:val="004401BA"/>
  </w:style>
  <w:style w:type="character" w:customStyle="1" w:styleId="61">
    <w:name w:val="Знак Знак6"/>
    <w:basedOn w:val="11"/>
    <w:rsid w:val="004401BA"/>
  </w:style>
  <w:style w:type="character" w:customStyle="1" w:styleId="51">
    <w:name w:val="Знак Знак5"/>
    <w:rsid w:val="004401BA"/>
    <w:rPr>
      <w:b/>
      <w:bCs/>
      <w:i/>
      <w:iCs/>
      <w:sz w:val="28"/>
      <w:szCs w:val="24"/>
    </w:rPr>
  </w:style>
  <w:style w:type="character" w:customStyle="1" w:styleId="41">
    <w:name w:val="Знак Знак4"/>
    <w:rsid w:val="004401BA"/>
    <w:rPr>
      <w:b/>
      <w:spacing w:val="14"/>
      <w:sz w:val="32"/>
      <w:szCs w:val="24"/>
    </w:rPr>
  </w:style>
  <w:style w:type="character" w:customStyle="1" w:styleId="31">
    <w:name w:val="Знак Знак3"/>
    <w:rsid w:val="004401BA"/>
    <w:rPr>
      <w:sz w:val="28"/>
    </w:rPr>
  </w:style>
  <w:style w:type="character" w:customStyle="1" w:styleId="22">
    <w:name w:val="Знак Знак2"/>
    <w:rsid w:val="004401BA"/>
    <w:rPr>
      <w:szCs w:val="24"/>
    </w:rPr>
  </w:style>
  <w:style w:type="character" w:customStyle="1" w:styleId="13">
    <w:name w:val="Знак Знак1"/>
    <w:rsid w:val="004401BA"/>
    <w:rPr>
      <w:b/>
      <w:bCs/>
    </w:rPr>
  </w:style>
  <w:style w:type="character" w:customStyle="1" w:styleId="130">
    <w:name w:val="Знак Знак13"/>
    <w:rsid w:val="004401BA"/>
    <w:rPr>
      <w:rFonts w:ascii="Tahoma" w:hAnsi="Tahoma" w:cs="Tahoma"/>
      <w:sz w:val="16"/>
      <w:szCs w:val="16"/>
    </w:rPr>
  </w:style>
  <w:style w:type="character" w:customStyle="1" w:styleId="19">
    <w:name w:val="Знак примечания1"/>
    <w:rsid w:val="004401BA"/>
    <w:rPr>
      <w:sz w:val="16"/>
      <w:szCs w:val="16"/>
    </w:rPr>
  </w:style>
  <w:style w:type="character" w:customStyle="1" w:styleId="af">
    <w:name w:val="Знак Знак"/>
    <w:basedOn w:val="11"/>
    <w:rsid w:val="004401BA"/>
  </w:style>
  <w:style w:type="character" w:customStyle="1" w:styleId="af0">
    <w:name w:val="Символ сноски"/>
    <w:rsid w:val="004401BA"/>
    <w:rPr>
      <w:vertAlign w:val="superscript"/>
    </w:rPr>
  </w:style>
  <w:style w:type="paragraph" w:customStyle="1" w:styleId="1a">
    <w:name w:val="Заголовок1"/>
    <w:basedOn w:val="a"/>
    <w:next w:val="af1"/>
    <w:rsid w:val="004401BA"/>
    <w:pPr>
      <w:suppressAutoHyphens/>
      <w:jc w:val="center"/>
    </w:pPr>
    <w:rPr>
      <w:sz w:val="28"/>
      <w:lang w:eastAsia="zh-CN"/>
    </w:rPr>
  </w:style>
  <w:style w:type="paragraph" w:styleId="af1">
    <w:name w:val="Body Text"/>
    <w:basedOn w:val="a"/>
    <w:link w:val="af2"/>
    <w:rsid w:val="004401BA"/>
    <w:pPr>
      <w:suppressAutoHyphens/>
      <w:jc w:val="center"/>
    </w:pPr>
    <w:rPr>
      <w:sz w:val="28"/>
      <w:lang w:eastAsia="zh-CN"/>
    </w:rPr>
  </w:style>
  <w:style w:type="character" w:customStyle="1" w:styleId="af2">
    <w:name w:val="Основной текст Знак"/>
    <w:basedOn w:val="a0"/>
    <w:link w:val="af1"/>
    <w:rsid w:val="004401BA"/>
    <w:rPr>
      <w:rFonts w:eastAsia="Times New Roman" w:cs="Times New Roman"/>
      <w:sz w:val="28"/>
      <w:szCs w:val="24"/>
      <w:lang w:eastAsia="zh-CN"/>
    </w:rPr>
  </w:style>
  <w:style w:type="paragraph" w:styleId="af3">
    <w:name w:val="List"/>
    <w:basedOn w:val="af1"/>
    <w:rsid w:val="004401BA"/>
    <w:rPr>
      <w:rFonts w:cs="Mangal"/>
    </w:rPr>
  </w:style>
  <w:style w:type="paragraph" w:styleId="af4">
    <w:name w:val="caption"/>
    <w:basedOn w:val="a"/>
    <w:qFormat/>
    <w:rsid w:val="004401BA"/>
    <w:pPr>
      <w:suppressLineNumbers/>
      <w:suppressAutoHyphens/>
      <w:spacing w:before="120" w:after="120"/>
    </w:pPr>
    <w:rPr>
      <w:rFonts w:cs="Mangal"/>
      <w:i/>
      <w:iCs/>
      <w:lang w:eastAsia="zh-CN"/>
    </w:rPr>
  </w:style>
  <w:style w:type="paragraph" w:customStyle="1" w:styleId="1b">
    <w:name w:val="Указатель1"/>
    <w:basedOn w:val="a"/>
    <w:rsid w:val="004401BA"/>
    <w:pPr>
      <w:suppressLineNumbers/>
      <w:suppressAutoHyphens/>
    </w:pPr>
    <w:rPr>
      <w:rFonts w:cs="Mangal"/>
      <w:sz w:val="20"/>
      <w:szCs w:val="20"/>
      <w:lang w:eastAsia="zh-CN"/>
    </w:rPr>
  </w:style>
  <w:style w:type="paragraph" w:customStyle="1" w:styleId="210">
    <w:name w:val="Основной текст 21"/>
    <w:basedOn w:val="a"/>
    <w:rsid w:val="004401BA"/>
    <w:pPr>
      <w:suppressAutoHyphens/>
    </w:pPr>
    <w:rPr>
      <w:b/>
      <w:bCs/>
      <w:lang w:eastAsia="zh-CN"/>
    </w:rPr>
  </w:style>
  <w:style w:type="paragraph" w:styleId="af5">
    <w:name w:val="Body Text Indent"/>
    <w:basedOn w:val="a"/>
    <w:link w:val="af6"/>
    <w:rsid w:val="004401BA"/>
    <w:pPr>
      <w:suppressAutoHyphens/>
      <w:ind w:firstLine="709"/>
      <w:jc w:val="both"/>
    </w:pPr>
    <w:rPr>
      <w:sz w:val="28"/>
      <w:szCs w:val="20"/>
      <w:lang w:eastAsia="zh-CN"/>
    </w:rPr>
  </w:style>
  <w:style w:type="character" w:customStyle="1" w:styleId="af6">
    <w:name w:val="Основной текст с отступом Знак"/>
    <w:basedOn w:val="a0"/>
    <w:link w:val="af5"/>
    <w:rsid w:val="004401BA"/>
    <w:rPr>
      <w:rFonts w:eastAsia="Times New Roman" w:cs="Times New Roman"/>
      <w:sz w:val="28"/>
      <w:szCs w:val="20"/>
      <w:lang w:eastAsia="zh-CN"/>
    </w:rPr>
  </w:style>
  <w:style w:type="paragraph" w:customStyle="1" w:styleId="Postan">
    <w:name w:val="Postan"/>
    <w:basedOn w:val="a"/>
    <w:rsid w:val="004401BA"/>
    <w:pPr>
      <w:suppressAutoHyphens/>
      <w:jc w:val="center"/>
    </w:pPr>
    <w:rPr>
      <w:sz w:val="28"/>
      <w:szCs w:val="20"/>
      <w:lang w:eastAsia="zh-CN"/>
    </w:rPr>
  </w:style>
  <w:style w:type="paragraph" w:customStyle="1" w:styleId="1c">
    <w:name w:val="Текст примечания1"/>
    <w:basedOn w:val="a"/>
    <w:rsid w:val="004401BA"/>
    <w:pPr>
      <w:suppressAutoHyphens/>
    </w:pPr>
    <w:rPr>
      <w:sz w:val="20"/>
      <w:szCs w:val="20"/>
      <w:lang w:eastAsia="zh-CN"/>
    </w:rPr>
  </w:style>
  <w:style w:type="paragraph" w:styleId="af7">
    <w:name w:val="Subtitle"/>
    <w:basedOn w:val="a"/>
    <w:next w:val="af1"/>
    <w:link w:val="af8"/>
    <w:qFormat/>
    <w:rsid w:val="004401BA"/>
    <w:pPr>
      <w:suppressAutoHyphens/>
      <w:ind w:firstLine="567"/>
      <w:jc w:val="center"/>
    </w:pPr>
    <w:rPr>
      <w:b/>
      <w:bCs/>
      <w:i/>
      <w:iCs/>
      <w:sz w:val="28"/>
      <w:lang w:eastAsia="zh-CN"/>
    </w:rPr>
  </w:style>
  <w:style w:type="character" w:customStyle="1" w:styleId="af8">
    <w:name w:val="Подзаголовок Знак"/>
    <w:basedOn w:val="a0"/>
    <w:link w:val="af7"/>
    <w:rsid w:val="004401BA"/>
    <w:rPr>
      <w:rFonts w:eastAsia="Times New Roman" w:cs="Times New Roman"/>
      <w:b/>
      <w:bCs/>
      <w:i/>
      <w:iCs/>
      <w:sz w:val="28"/>
      <w:szCs w:val="24"/>
      <w:lang w:eastAsia="zh-CN"/>
    </w:rPr>
  </w:style>
  <w:style w:type="paragraph" w:customStyle="1" w:styleId="310">
    <w:name w:val="Основной текст 31"/>
    <w:basedOn w:val="a"/>
    <w:rsid w:val="004401BA"/>
    <w:pPr>
      <w:suppressAutoHyphens/>
      <w:jc w:val="center"/>
    </w:pPr>
    <w:rPr>
      <w:b/>
      <w:spacing w:val="14"/>
      <w:sz w:val="32"/>
      <w:lang w:eastAsia="zh-CN"/>
    </w:rPr>
  </w:style>
  <w:style w:type="paragraph" w:customStyle="1" w:styleId="211">
    <w:name w:val="Основной текст с отступом 21"/>
    <w:basedOn w:val="a"/>
    <w:rsid w:val="004401BA"/>
    <w:pPr>
      <w:suppressAutoHyphens/>
      <w:overflowPunct w:val="0"/>
      <w:autoSpaceDE w:val="0"/>
      <w:ind w:firstLine="720"/>
      <w:jc w:val="both"/>
    </w:pPr>
    <w:rPr>
      <w:sz w:val="28"/>
      <w:szCs w:val="20"/>
      <w:lang w:eastAsia="zh-CN"/>
    </w:rPr>
  </w:style>
  <w:style w:type="paragraph" w:customStyle="1" w:styleId="311">
    <w:name w:val="Основной текст с отступом 31"/>
    <w:basedOn w:val="a"/>
    <w:rsid w:val="004401BA"/>
    <w:pPr>
      <w:suppressAutoHyphens/>
      <w:autoSpaceDE w:val="0"/>
      <w:spacing w:line="320" w:lineRule="atLeast"/>
      <w:ind w:left="420" w:hanging="420"/>
      <w:jc w:val="both"/>
    </w:pPr>
    <w:rPr>
      <w:sz w:val="20"/>
      <w:lang w:eastAsia="zh-CN"/>
    </w:rPr>
  </w:style>
  <w:style w:type="paragraph" w:styleId="af9">
    <w:name w:val="annotation text"/>
    <w:basedOn w:val="a"/>
    <w:link w:val="afa"/>
    <w:uiPriority w:val="99"/>
    <w:semiHidden/>
    <w:unhideWhenUsed/>
    <w:rsid w:val="004401BA"/>
    <w:rPr>
      <w:sz w:val="20"/>
      <w:szCs w:val="20"/>
    </w:rPr>
  </w:style>
  <w:style w:type="character" w:customStyle="1" w:styleId="afa">
    <w:name w:val="Текст примечания Знак"/>
    <w:basedOn w:val="a0"/>
    <w:link w:val="af9"/>
    <w:uiPriority w:val="99"/>
    <w:semiHidden/>
    <w:rsid w:val="004401BA"/>
    <w:rPr>
      <w:rFonts w:eastAsia="Times New Roman" w:cs="Times New Roman"/>
      <w:sz w:val="20"/>
      <w:szCs w:val="20"/>
      <w:lang w:eastAsia="ru-RU"/>
    </w:rPr>
  </w:style>
  <w:style w:type="paragraph" w:styleId="afb">
    <w:name w:val="annotation subject"/>
    <w:basedOn w:val="1c"/>
    <w:next w:val="1c"/>
    <w:link w:val="afc"/>
    <w:rsid w:val="004401BA"/>
    <w:rPr>
      <w:b/>
      <w:bCs/>
    </w:rPr>
  </w:style>
  <w:style w:type="character" w:customStyle="1" w:styleId="afc">
    <w:name w:val="Тема примечания Знак"/>
    <w:basedOn w:val="afa"/>
    <w:link w:val="afb"/>
    <w:rsid w:val="004401BA"/>
    <w:rPr>
      <w:rFonts w:eastAsia="Times New Roman" w:cs="Times New Roman"/>
      <w:b/>
      <w:bCs/>
      <w:sz w:val="20"/>
      <w:szCs w:val="20"/>
      <w:lang w:eastAsia="zh-CN"/>
    </w:rPr>
  </w:style>
  <w:style w:type="paragraph" w:customStyle="1" w:styleId="ConsNonformat">
    <w:name w:val="ConsNonformat"/>
    <w:rsid w:val="004401BA"/>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Title">
    <w:name w:val="ConsTitle"/>
    <w:rsid w:val="004401BA"/>
    <w:pPr>
      <w:widowControl w:val="0"/>
      <w:suppressAutoHyphens/>
      <w:autoSpaceDE w:val="0"/>
      <w:spacing w:after="0" w:line="240" w:lineRule="auto"/>
      <w:ind w:right="19772"/>
    </w:pPr>
    <w:rPr>
      <w:rFonts w:ascii="Arial" w:eastAsia="Times New Roman" w:hAnsi="Arial" w:cs="Arial"/>
      <w:b/>
      <w:bCs/>
      <w:sz w:val="16"/>
      <w:szCs w:val="16"/>
      <w:lang w:eastAsia="zh-CN"/>
    </w:rPr>
  </w:style>
  <w:style w:type="paragraph" w:customStyle="1" w:styleId="1d">
    <w:name w:val="Знак1"/>
    <w:basedOn w:val="a"/>
    <w:rsid w:val="004401BA"/>
    <w:pPr>
      <w:suppressAutoHyphens/>
      <w:overflowPunct w:val="0"/>
      <w:autoSpaceDE w:val="0"/>
    </w:pPr>
    <w:rPr>
      <w:rFonts w:ascii="Verdana" w:hAnsi="Verdana" w:cs="Verdana"/>
      <w:sz w:val="20"/>
      <w:szCs w:val="20"/>
      <w:lang w:val="en-US" w:eastAsia="zh-CN"/>
    </w:rPr>
  </w:style>
  <w:style w:type="paragraph" w:styleId="afd">
    <w:name w:val="No Spacing"/>
    <w:qFormat/>
    <w:rsid w:val="004401BA"/>
    <w:pPr>
      <w:suppressAutoHyphens/>
      <w:spacing w:after="0" w:line="240" w:lineRule="auto"/>
    </w:pPr>
    <w:rPr>
      <w:rFonts w:ascii="Calibri" w:eastAsia="Times New Roman" w:hAnsi="Calibri" w:cs="Calibri"/>
      <w:sz w:val="22"/>
      <w:lang w:eastAsia="zh-CN"/>
    </w:rPr>
  </w:style>
  <w:style w:type="paragraph" w:styleId="afe">
    <w:name w:val="footnote text"/>
    <w:basedOn w:val="a"/>
    <w:link w:val="aff"/>
    <w:rsid w:val="004401BA"/>
    <w:pPr>
      <w:suppressAutoHyphens/>
    </w:pPr>
    <w:rPr>
      <w:sz w:val="20"/>
      <w:szCs w:val="20"/>
      <w:lang w:eastAsia="zh-CN"/>
    </w:rPr>
  </w:style>
  <w:style w:type="character" w:customStyle="1" w:styleId="aff">
    <w:name w:val="Текст сноски Знак"/>
    <w:basedOn w:val="a0"/>
    <w:link w:val="afe"/>
    <w:rsid w:val="004401BA"/>
    <w:rPr>
      <w:rFonts w:eastAsia="Times New Roman" w:cs="Times New Roman"/>
      <w:sz w:val="20"/>
      <w:szCs w:val="20"/>
      <w:lang w:eastAsia="zh-CN"/>
    </w:rPr>
  </w:style>
  <w:style w:type="paragraph" w:customStyle="1" w:styleId="aff0">
    <w:name w:val="Содержимое таблицы"/>
    <w:basedOn w:val="a"/>
    <w:rsid w:val="004401BA"/>
    <w:pPr>
      <w:suppressLineNumbers/>
      <w:suppressAutoHyphens/>
    </w:pPr>
    <w:rPr>
      <w:sz w:val="20"/>
      <w:szCs w:val="20"/>
      <w:lang w:eastAsia="zh-CN"/>
    </w:rPr>
  </w:style>
  <w:style w:type="paragraph" w:customStyle="1" w:styleId="aff1">
    <w:name w:val="Заголовок таблицы"/>
    <w:basedOn w:val="aff0"/>
    <w:rsid w:val="004401BA"/>
    <w:pPr>
      <w:jc w:val="center"/>
    </w:pPr>
    <w:rPr>
      <w:b/>
      <w:bCs/>
    </w:rPr>
  </w:style>
  <w:style w:type="paragraph" w:customStyle="1" w:styleId="aff2">
    <w:name w:val="Знак Знак Знак"/>
    <w:basedOn w:val="a"/>
    <w:uiPriority w:val="99"/>
    <w:rsid w:val="00B96BE4"/>
    <w:pPr>
      <w:spacing w:after="160" w:line="240" w:lineRule="exac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263227767">
      <w:bodyDiv w:val="1"/>
      <w:marLeft w:val="0"/>
      <w:marRight w:val="0"/>
      <w:marTop w:val="0"/>
      <w:marBottom w:val="0"/>
      <w:divBdr>
        <w:top w:val="none" w:sz="0" w:space="0" w:color="auto"/>
        <w:left w:val="none" w:sz="0" w:space="0" w:color="auto"/>
        <w:bottom w:val="none" w:sz="0" w:space="0" w:color="auto"/>
        <w:right w:val="none" w:sz="0" w:space="0" w:color="auto"/>
      </w:divBdr>
    </w:div>
    <w:div w:id="1353218875">
      <w:bodyDiv w:val="1"/>
      <w:marLeft w:val="0"/>
      <w:marRight w:val="0"/>
      <w:marTop w:val="0"/>
      <w:marBottom w:val="0"/>
      <w:divBdr>
        <w:top w:val="none" w:sz="0" w:space="0" w:color="auto"/>
        <w:left w:val="none" w:sz="0" w:space="0" w:color="auto"/>
        <w:bottom w:val="none" w:sz="0" w:space="0" w:color="auto"/>
        <w:right w:val="none" w:sz="0" w:space="0" w:color="auto"/>
      </w:divBdr>
    </w:div>
    <w:div w:id="1597712022">
      <w:bodyDiv w:val="1"/>
      <w:marLeft w:val="0"/>
      <w:marRight w:val="0"/>
      <w:marTop w:val="0"/>
      <w:marBottom w:val="0"/>
      <w:divBdr>
        <w:top w:val="none" w:sz="0" w:space="0" w:color="auto"/>
        <w:left w:val="none" w:sz="0" w:space="0" w:color="auto"/>
        <w:bottom w:val="none" w:sz="0" w:space="0" w:color="auto"/>
        <w:right w:val="none" w:sz="0" w:space="0" w:color="auto"/>
      </w:divBdr>
    </w:div>
    <w:div w:id="1763604119">
      <w:bodyDiv w:val="1"/>
      <w:marLeft w:val="0"/>
      <w:marRight w:val="0"/>
      <w:marTop w:val="0"/>
      <w:marBottom w:val="0"/>
      <w:divBdr>
        <w:top w:val="none" w:sz="0" w:space="0" w:color="auto"/>
        <w:left w:val="none" w:sz="0" w:space="0" w:color="auto"/>
        <w:bottom w:val="none" w:sz="0" w:space="0" w:color="auto"/>
        <w:right w:val="none" w:sz="0" w:space="0" w:color="auto"/>
      </w:divBdr>
    </w:div>
    <w:div w:id="1809544861">
      <w:bodyDiv w:val="1"/>
      <w:marLeft w:val="0"/>
      <w:marRight w:val="0"/>
      <w:marTop w:val="0"/>
      <w:marBottom w:val="0"/>
      <w:divBdr>
        <w:top w:val="none" w:sz="0" w:space="0" w:color="auto"/>
        <w:left w:val="none" w:sz="0" w:space="0" w:color="auto"/>
        <w:bottom w:val="none" w:sz="0" w:space="0" w:color="auto"/>
        <w:right w:val="none" w:sz="0" w:space="0" w:color="auto"/>
      </w:divBdr>
    </w:div>
    <w:div w:id="202324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Susadm-ts\backup-&#1073;&#1091;&#1093;&#1075;&#1072;&#1083;&#1090;&#1077;&#1088;&#1080;&#1103;\1%20&#1041;&#1091;&#1093;&#1075;&#1072;&#1083;&#1090;&#1077;&#1088;&#1080;&#1103;%202021%20&#1075;&#1086;&#1076;&#1072;\Reshenie-%2363-polozhenie-ob-oplate-truda.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usadm-ts\backup-&#1073;&#1091;&#1093;&#1075;&#1072;&#1083;&#1090;&#1077;&#1088;&#1080;&#1103;\1%20&#1041;&#1091;&#1093;&#1075;&#1072;&#1083;&#1090;&#1077;&#1088;&#1080;&#1103;%202021%20&#1075;&#1086;&#1076;&#1072;\Reshenie-%2363-polozhenie-ob-oplate-truda.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usadm-ts\backup-&#1073;&#1091;&#1093;&#1075;&#1072;&#1083;&#1090;&#1077;&#1088;&#1080;&#1103;\1%20&#1041;&#1091;&#1093;&#1075;&#1072;&#1083;&#1090;&#1077;&#1088;&#1080;&#1103;%202021%20&#1075;&#1086;&#1076;&#1072;\Reshenie-%2363-polozhenie-ob-oplate-truda.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usadm-ts\backup-&#1073;&#1091;&#1093;&#1075;&#1072;&#1083;&#1090;&#1077;&#1088;&#1080;&#1103;\1%20&#1041;&#1091;&#1093;&#1075;&#1072;&#1083;&#1090;&#1077;&#1088;&#1080;&#1103;%202021%20&#1075;&#1086;&#1076;&#1072;\Reshenie-%2363-polozhenie-ob-oplate-truda.doc" TargetMode="External"/><Relationship Id="rId4" Type="http://schemas.openxmlformats.org/officeDocument/2006/relationships/settings" Target="settings.xml"/><Relationship Id="rId9" Type="http://schemas.openxmlformats.org/officeDocument/2006/relationships/hyperlink" Target="file:///\\Susadm-ts\backup-&#1073;&#1091;&#1093;&#1075;&#1072;&#1083;&#1090;&#1077;&#1088;&#1080;&#1103;\1%20&#1041;&#1091;&#1093;&#1075;&#1072;&#1083;&#1090;&#1077;&#1088;&#1080;&#1103;%202021%20&#1075;&#1086;&#1076;&#1072;\Reshenie-%2363-polozhenie-ob-oplate-truda.doc" TargetMode="External"/><Relationship Id="rId14" Type="http://schemas.openxmlformats.org/officeDocument/2006/relationships/hyperlink" Target="file:///\\Susadm-ts\backup-&#1073;&#1091;&#1093;&#1075;&#1072;&#1083;&#1090;&#1077;&#1088;&#1080;&#1103;\1%20&#1041;&#1091;&#1093;&#1075;&#1072;&#1083;&#1090;&#1077;&#1088;&#1080;&#1103;%202021%20&#1075;&#1086;&#1076;&#1072;\Reshenie-%2363-polozhenie-ob-oplate-truda.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EE12A-55DA-43E0-8E0B-D81C3C033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5104</Words>
  <Characters>29095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4</cp:revision>
  <cp:lastPrinted>2023-12-11T13:12:00Z</cp:lastPrinted>
  <dcterms:created xsi:type="dcterms:W3CDTF">2023-12-11T12:44:00Z</dcterms:created>
  <dcterms:modified xsi:type="dcterms:W3CDTF">2023-12-11T13:12:00Z</dcterms:modified>
</cp:coreProperties>
</file>